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tabs>
          <w:tab w:val="clear" w:pos="708"/>
          <w:tab w:val="left" w:pos="-284" w:leader="none"/>
        </w:tabs>
        <w:spacing w:lineRule="auto" w:line="240" w:before="0" w:after="0"/>
        <w:ind w:hanging="0" w:left="3247" w:right="0"/>
        <w:rPr>
          <w:rFonts w:ascii="Tahoma" w:hAnsi="Tahoma"/>
          <w:sz w:val="40"/>
          <w:szCs w:val="40"/>
        </w:rPr>
      </w:pPr>
      <w:r>
        <w:rPr>
          <w:rFonts w:ascii="Tahoma" w:hAnsi="Tahoma"/>
          <w:sz w:val="40"/>
          <w:szCs w:val="40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972185" cy="972185"/>
            <wp:effectExtent l="0" t="0" r="0" b="0"/>
            <wp:wrapNone/>
            <wp:docPr id="1" name="Copia Immagine1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pia Immagine1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Titolouser"/>
        <w:tabs>
          <w:tab w:val="clear" w:pos="708"/>
          <w:tab w:val="left" w:pos="0" w:leader="none"/>
        </w:tabs>
        <w:spacing w:lineRule="auto" w:line="240" w:before="0" w:after="0"/>
        <w:rPr>
          <w:rFonts w:ascii="Tahoma" w:hAnsi="Tahoma" w:cs="Tahoma"/>
          <w:b/>
          <w:bCs/>
          <w:sz w:val="40"/>
          <w:szCs w:val="40"/>
        </w:rPr>
      </w:pPr>
      <w:r>
        <w:rPr>
          <w:rFonts w:cs="Tahoma" w:ascii="Tahoma" w:hAnsi="Tahoma"/>
          <w:b/>
          <w:bCs/>
          <w:sz w:val="40"/>
          <w:szCs w:val="40"/>
        </w:rPr>
      </w:r>
    </w:p>
    <w:p>
      <w:pPr>
        <w:pStyle w:val="Titolouser"/>
        <w:tabs>
          <w:tab w:val="clear" w:pos="708"/>
          <w:tab w:val="left" w:pos="0" w:leader="none"/>
        </w:tabs>
        <w:spacing w:lineRule="auto" w:line="240" w:before="0" w:after="0"/>
        <w:jc w:val="center"/>
        <w:rPr>
          <w:rFonts w:ascii="Tahoma" w:hAnsi="Tahoma" w:cs="Tahoma"/>
          <w:b/>
          <w:bCs/>
          <w:sz w:val="40"/>
          <w:szCs w:val="40"/>
        </w:rPr>
      </w:pPr>
      <w:r>
        <w:rPr>
          <w:rFonts w:cs="Tahoma" w:ascii="Tahoma" w:hAnsi="Tahoma"/>
          <w:b/>
          <w:bCs/>
          <w:sz w:val="40"/>
          <w:szCs w:val="40"/>
        </w:rPr>
      </w:r>
    </w:p>
    <w:p>
      <w:pPr>
        <w:pStyle w:val="Titolouser"/>
        <w:tabs>
          <w:tab w:val="clear" w:pos="708"/>
          <w:tab w:val="left" w:pos="0" w:leader="none"/>
        </w:tabs>
        <w:spacing w:lineRule="auto" w:line="240" w:before="0" w:after="0"/>
        <w:jc w:val="center"/>
        <w:rPr>
          <w:rFonts w:ascii="Tahoma" w:hAnsi="Tahoma" w:cs="Tahoma"/>
          <w:b/>
          <w:bCs/>
          <w:sz w:val="40"/>
        </w:rPr>
      </w:pPr>
      <w:r>
        <w:rPr>
          <w:rFonts w:cs="Tahoma" w:ascii="Tahoma" w:hAnsi="Tahoma"/>
          <w:b/>
          <w:bCs/>
          <w:sz w:val="40"/>
        </w:rPr>
        <w:t>COMUNE DI ITTIRI</w:t>
      </w:r>
    </w:p>
    <w:p>
      <w:pPr>
        <w:pStyle w:val="Normal"/>
        <w:widowControl w:val="false"/>
        <w:tabs>
          <w:tab w:val="clear" w:pos="708"/>
          <w:tab w:val="left" w:pos="-426" w:leader="none"/>
        </w:tabs>
        <w:spacing w:lineRule="auto" w:line="240" w:before="0" w:after="0"/>
        <w:jc w:val="center"/>
        <w:rPr>
          <w:rFonts w:ascii="Tahoma" w:hAnsi="Tahoma" w:cs="Tahoma"/>
          <w:smallCaps/>
          <w:sz w:val="20"/>
          <w:szCs w:val="20"/>
        </w:rPr>
      </w:pPr>
      <w:r>
        <w:rPr>
          <w:rFonts w:cs="Tahoma" w:ascii="Tahoma" w:hAnsi="Tahoma"/>
          <w:smallCaps/>
          <w:sz w:val="20"/>
          <w:szCs w:val="20"/>
        </w:rPr>
        <w:t>via san francesco 1 – cap 07044 – provincia di sassari</w:t>
      </w:r>
    </w:p>
    <w:p>
      <w:pPr>
        <w:pStyle w:val="Normal"/>
        <w:widowControl w:val="false"/>
        <w:tabs>
          <w:tab w:val="clear" w:pos="708"/>
          <w:tab w:val="left" w:pos="-426" w:leader="none"/>
        </w:tabs>
        <w:spacing w:lineRule="auto" w:line="240" w:before="0" w:after="0"/>
        <w:jc w:val="center"/>
        <w:rPr/>
      </w:pPr>
      <w:hyperlink r:id="rId3">
        <w:r>
          <w:rPr>
            <w:rStyle w:val="Hyperlink"/>
            <w:rFonts w:cs="Tahoma" w:ascii="Tahoma" w:hAnsi="Tahoma"/>
            <w:caps w:val="false"/>
            <w:smallCaps w:val="false"/>
            <w:sz w:val="18"/>
            <w:szCs w:val="18"/>
          </w:rPr>
          <w:t>www.comune.ittiri.ss.it</w:t>
        </w:r>
      </w:hyperlink>
      <w:r>
        <w:rPr>
          <w:rFonts w:cs="Tahoma" w:ascii="Tahoma" w:hAnsi="Tahoma"/>
          <w:caps w:val="false"/>
          <w:smallCaps w:val="false"/>
          <w:sz w:val="18"/>
          <w:szCs w:val="18"/>
        </w:rPr>
        <w:t xml:space="preserve"> pec: </w:t>
      </w:r>
      <w:hyperlink r:id="rId4">
        <w:r>
          <w:rPr>
            <w:rStyle w:val="Hyperlink"/>
            <w:rFonts w:cs="Tahoma" w:ascii="Tahoma" w:hAnsi="Tahoma"/>
            <w:caps w:val="false"/>
            <w:smallCaps w:val="false"/>
            <w:sz w:val="18"/>
            <w:szCs w:val="18"/>
          </w:rPr>
          <w:t>protocollo@pec.comune.ittiri.ss.it</w:t>
        </w:r>
      </w:hyperlink>
    </w:p>
    <w:p>
      <w:pPr>
        <w:pStyle w:val="Normal"/>
        <w:widowControl w:val="false"/>
        <w:tabs>
          <w:tab w:val="clear" w:pos="708"/>
          <w:tab w:val="left" w:pos="-426" w:leader="none"/>
        </w:tabs>
        <w:spacing w:lineRule="auto" w:line="240" w:before="0" w:after="0"/>
        <w:jc w:val="center"/>
        <w:rPr>
          <w:smallCaps/>
          <w:sz w:val="20"/>
          <w:szCs w:val="20"/>
        </w:rPr>
      </w:pPr>
      <w:r>
        <w:rPr>
          <w:smallCaps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Normal"/>
        <w:widowControl w:val="false"/>
        <w:tabs>
          <w:tab w:val="clear" w:pos="708"/>
          <w:tab w:val="left" w:pos="-284" w:leader="none"/>
        </w:tabs>
        <w:bidi w:val="0"/>
        <w:spacing w:lineRule="auto" w:line="240" w:before="0" w:after="113"/>
        <w:ind w:hanging="0" w:left="0" w:right="0"/>
        <w:jc w:val="center"/>
        <w:rPr>
          <w:rFonts w:ascii="Tahoma" w:hAnsi="Tahoma" w:cs="Times New Roman"/>
          <w:b/>
          <w:bCs/>
          <w:i w:val="false"/>
          <w:i w:val="false"/>
          <w:iCs w:val="false"/>
          <w:spacing w:val="-1"/>
          <w:sz w:val="24"/>
          <w:szCs w:val="24"/>
        </w:rPr>
      </w:pPr>
      <w:r>
        <w:rPr>
          <w:rFonts w:cs="Times New Roman" w:ascii="Tahoma" w:hAnsi="Tahoma"/>
          <w:b/>
          <w:bCs/>
          <w:i w:val="false"/>
          <w:iCs w:val="false"/>
          <w:spacing w:val="-1"/>
          <w:position w:val="-1"/>
          <w:sz w:val="24"/>
          <w:szCs w:val="24"/>
        </w:rPr>
        <w:t>SETTORE TECNICO-MANUTENTIVO</w:t>
      </w:r>
    </w:p>
    <w:p>
      <w:pPr>
        <w:pStyle w:val="Titolouser"/>
        <w:tabs>
          <w:tab w:val="clear" w:pos="708"/>
          <w:tab w:val="left" w:pos="0" w:leader="none"/>
        </w:tabs>
        <w:spacing w:lineRule="auto" w:line="240" w:before="0" w:after="0"/>
        <w:jc w:val="center"/>
        <w:rPr>
          <w:rFonts w:ascii="Calibri" w:hAnsi="Calibri" w:cs="Times New Roman"/>
          <w:b/>
          <w:bCs/>
          <w:i w:val="false"/>
          <w:i w:val="false"/>
          <w:iCs w:val="false"/>
          <w:color w:val="000000"/>
          <w:spacing w:val="-1"/>
          <w:sz w:val="24"/>
          <w:szCs w:val="24"/>
        </w:rPr>
      </w:pPr>
      <w:r>
        <w:rPr>
          <w:rFonts w:cs="Times New Roman" w:ascii="Calibri" w:hAnsi="Calibri"/>
          <w:b/>
          <w:bCs/>
          <w:i w:val="false"/>
          <w:iCs w:val="false"/>
          <w:color w:val="000000"/>
          <w:spacing w:val="-1"/>
          <w:sz w:val="24"/>
          <w:szCs w:val="24"/>
        </w:rPr>
      </w:r>
    </w:p>
    <w:p>
      <w:pPr>
        <w:pStyle w:val="Normal"/>
        <w:pBdr>
          <w:top w:val="double" w:sz="4" w:space="1" w:color="00000A"/>
          <w:left w:val="double" w:sz="4" w:space="4" w:color="00000A"/>
          <w:bottom w:val="double" w:sz="4" w:space="1" w:color="00000A"/>
          <w:right w:val="double" w:sz="4" w:space="4" w:color="00000A"/>
        </w:pBdr>
        <w:jc w:val="center"/>
        <w:rPr>
          <w:rFonts w:ascii="Calibri" w:hAnsi="Calibri" w:eastAsia="Times New Roman" w:cs="Calibri"/>
          <w:b/>
          <w:color w:val="auto"/>
          <w:kern w:val="0"/>
          <w:sz w:val="36"/>
          <w:szCs w:val="36"/>
          <w:lang w:val="en-US" w:eastAsia="en-US" w:bidi="ar-SA"/>
        </w:rPr>
      </w:pPr>
      <w:r>
        <w:rPr>
          <w:rFonts w:eastAsia="Times New Roman" w:cs="Calibri" w:ascii="Calibri" w:hAnsi="Calibri"/>
          <w:b/>
          <w:color w:val="auto"/>
          <w:kern w:val="0"/>
          <w:sz w:val="36"/>
          <w:szCs w:val="36"/>
          <w:lang w:val="en-US" w:eastAsia="en-US" w:bidi="ar-SA"/>
        </w:rPr>
        <w:t>ALLEGATO 05 – “Informativa Privacy“</w:t>
      </w:r>
    </w:p>
    <w:p>
      <w:pPr>
        <w:pStyle w:val="Normal"/>
        <w:pBdr>
          <w:top w:val="double" w:sz="4" w:space="1" w:color="00000A"/>
          <w:left w:val="double" w:sz="4" w:space="4" w:color="00000A"/>
          <w:bottom w:val="double" w:sz="4" w:space="1" w:color="00000A"/>
          <w:right w:val="double" w:sz="4" w:space="4" w:color="00000A"/>
        </w:pBdr>
        <w:jc w:val="center"/>
        <w:rPr>
          <w:rFonts w:ascii="Calibri" w:hAnsi="Calibri" w:eastAsia="Times New Roman" w:cs="Calibri"/>
          <w:b/>
          <w:color w:val="auto"/>
          <w:kern w:val="0"/>
          <w:sz w:val="36"/>
          <w:szCs w:val="36"/>
          <w:lang w:val="en-US" w:eastAsia="en-US" w:bidi="ar-SA"/>
        </w:rPr>
      </w:pPr>
      <w:r>
        <w:rPr>
          <w:rFonts w:eastAsia="Times New Roman" w:cs="Calibri" w:ascii="Calibri" w:hAnsi="Calibri"/>
          <w:b/>
          <w:color w:val="auto"/>
          <w:kern w:val="0"/>
          <w:sz w:val="36"/>
          <w:szCs w:val="36"/>
          <w:lang w:val="en-US" w:eastAsia="en-US" w:bidi="ar-SA"/>
        </w:rPr>
        <w:t xml:space="preserve"> </w:t>
      </w:r>
      <w:r>
        <w:rPr>
          <w:rFonts w:eastAsia="Times New Roman" w:cs="Calibri" w:ascii="Calibri" w:hAnsi="Calibri"/>
          <w:b/>
          <w:color w:val="auto"/>
          <w:kern w:val="0"/>
          <w:sz w:val="36"/>
          <w:szCs w:val="36"/>
          <w:lang w:val="en-US" w:eastAsia="en-US" w:bidi="ar-SA"/>
        </w:rPr>
        <w:t>(Artt.13-14 Reg. UE 2016/679)</w:t>
      </w:r>
    </w:p>
    <w:p>
      <w:pPr>
        <w:pStyle w:val="Normal"/>
        <w:jc w:val="center"/>
        <w:rPr>
          <w:rFonts w:ascii="Calibri" w:hAnsi="Calibri" w:cs="Calibri"/>
          <w:b/>
          <w:i/>
          <w:i/>
          <w:sz w:val="12"/>
          <w:szCs w:val="12"/>
        </w:rPr>
      </w:pPr>
      <w:r>
        <w:rPr>
          <w:rFonts w:ascii="Calibri" w:hAnsi="Calibri"/>
          <w:sz w:val="12"/>
          <w:szCs w:val="12"/>
        </w:rPr>
      </w:r>
    </w:p>
    <w:p>
      <w:pPr>
        <w:pStyle w:val="Normal"/>
        <w:jc w:val="right"/>
        <w:rPr>
          <w:rStyle w:val="Strong"/>
          <w:rFonts w:ascii="Calibri Light" w:hAnsi="Calibri Light" w:eastAsia="Arial Unicode MS" w:cs="Calibri Light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0"/>
          <w:szCs w:val="20"/>
          <w:u w:val="none"/>
          <w:lang w:val="it-IT" w:eastAsia="zh-CN" w:bidi="ar-SA"/>
        </w:rPr>
      </w:pPr>
      <w:r>
        <w:rPr>
          <w:rFonts w:cs="Calibri Light" w:ascii="Calibri Light" w:hAnsi="Calibri Light"/>
          <w:b/>
          <w:bCs/>
          <w:sz w:val="20"/>
          <w:szCs w:val="20"/>
          <w:u w:val="single"/>
        </w:rPr>
      </w:r>
    </w:p>
    <w:p>
      <w:pPr>
        <w:pStyle w:val="western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bidi w:val="0"/>
        <w:spacing w:before="0" w:after="0"/>
        <w:ind w:hanging="0" w:left="0" w:right="0"/>
        <w:jc w:val="both"/>
        <w:rPr/>
      </w:pPr>
      <w:r>
        <w:rPr>
          <w:rStyle w:val="Strong"/>
          <w:rFonts w:eastAsia="Times New Roman" w:cs="Calibri Light" w:ascii="Calibri Light" w:hAnsi="Calibri Light"/>
          <w:b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0"/>
          <w:sz w:val="20"/>
          <w:szCs w:val="20"/>
          <w:u w:val="none"/>
          <w:lang w:val="it-IT" w:eastAsia="zh-CN" w:bidi="ar-SA"/>
        </w:rPr>
        <w:t xml:space="preserve">OGGETTO: </w:t>
        <w:tab/>
        <w:t>PROGRAMMA INTEGRATO PLURIFONDO PER IL LAVORO LAVORAS "MISURA CANTIERI NUOVA ATTIVAZIONE". L.R. N. 48/2018, ART. 6, COMMI 22 E 23 - L.R. N. 20/2019, ART. 3, COMMA 1 - D.G.R. N. 18/26 DEL 19.06.2024 E DG.R. 25/11 DEL 17.07.2024 - ANNUALITÀ 2024. RIQUALIFICAZIONE SERVIZI GENERALI DELL’ENTE. PROCEDURA APERTA, AI SENSI DELL’ART. 71 DEL D.LGS 36/2023 CON APPLICAZIONE DEL CRITERIO DEL MINOR PREZZO E DELL'INVERSIONE PROCEDIMENTALE DI CUI ALL'ART. 107 C. 3 DEL D.LGS. N. 36/2023, SULLA PIATTAFORMA SARDEGNA CAT, CON IL CRITERIO DEL MINOR PREZZO AI SENSI DELL’ART. 50, COMMA 4, DEL D.LGS 36/2023.</w:t>
      </w:r>
    </w:p>
    <w:p>
      <w:pPr>
        <w:pStyle w:val="BodyText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</w:r>
    </w:p>
    <w:tbl>
      <w:tblPr>
        <w:tblW w:w="9927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27"/>
      </w:tblGrid>
      <w:tr>
        <w:trPr/>
        <w:tc>
          <w:tcPr>
            <w:tcW w:w="9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keepNext w:val="true"/>
              <w:widowControl w:val="false"/>
              <w:suppressLineNumbers/>
              <w:tabs>
                <w:tab w:val="clear" w:pos="720"/>
                <w:tab w:val="left" w:pos="-284" w:leader="none"/>
              </w:tabs>
              <w:suppressAutoHyphens w:val="true"/>
              <w:bidi w:val="0"/>
              <w:spacing w:lineRule="auto" w:line="240" w:before="240" w:after="60"/>
              <w:ind w:hanging="0" w:left="-57" w:right="170"/>
              <w:jc w:val="center"/>
              <w:rPr/>
            </w:pPr>
            <w:r>
              <w:rPr>
                <w:rStyle w:val="Strong"/>
                <w:rFonts w:eastAsia="Arial Unicode MS" w:cs="Calibri" w:ascii="Calibri" w:hAnsi="Calibri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0"/>
                <w:sz w:val="26"/>
                <w:szCs w:val="26"/>
                <w:u w:val="none"/>
                <w:lang w:val="it-IT" w:eastAsia="zh-CN" w:bidi="ar-SA"/>
              </w:rPr>
              <w:t xml:space="preserve">CUP: J41G25000060002  - CIG: B7B82CDA8F  </w:t>
            </w:r>
          </w:p>
        </w:tc>
      </w:tr>
    </w:tbl>
    <w:p>
      <w:pPr>
        <w:pStyle w:val="Normal"/>
        <w:widowControl w:val="false"/>
        <w:tabs>
          <w:tab w:val="clear" w:pos="708"/>
        </w:tabs>
        <w:suppressAutoHyphens w:val="true"/>
        <w:bidi w:val="0"/>
        <w:spacing w:lineRule="exact" w:line="271" w:before="57" w:after="0"/>
        <w:ind w:hanging="1559" w:left="1559" w:right="0"/>
        <w:jc w:val="center"/>
        <w:rPr>
          <w:b w:val="false"/>
          <w:bCs w:val="false"/>
          <w:i w:val="false"/>
          <w:i w:val="false"/>
          <w:color w:val="auto"/>
          <w:spacing w:val="0"/>
          <w:lang w:eastAsia="en-US"/>
        </w:rPr>
      </w:pPr>
      <w:r>
        <w:rPr>
          <w:b w:val="false"/>
          <w:bCs w:val="false"/>
          <w:i w:val="false"/>
          <w:color w:val="auto"/>
          <w:spacing w:val="0"/>
          <w:lang w:eastAsia="en-US"/>
        </w:rPr>
      </w:r>
    </w:p>
    <w:p>
      <w:pPr>
        <w:pStyle w:val="Normal"/>
        <w:ind w:hanging="0" w:left="116" w:right="79"/>
        <w:jc w:val="both"/>
        <w:rPr>
          <w:rFonts w:ascii="Calibri" w:hAnsi="Calibri"/>
        </w:rPr>
      </w:pPr>
      <w:r>
        <w:rPr>
          <w:rFonts w:ascii="Calibri" w:hAnsi="Calibri"/>
          <w:spacing w:val="-1"/>
          <w:lang w:val="it-IT"/>
        </w:rPr>
        <w:t>I</w:t>
      </w:r>
      <w:r>
        <w:rPr>
          <w:rFonts w:ascii="Calibri" w:hAnsi="Calibri"/>
          <w:lang w:val="it-IT"/>
        </w:rPr>
        <w:t xml:space="preserve">n </w:t>
      </w:r>
      <w:r>
        <w:rPr>
          <w:rFonts w:ascii="Calibri" w:hAnsi="Calibri"/>
          <w:spacing w:val="-1"/>
          <w:lang w:val="it-IT"/>
        </w:rPr>
        <w:t>re</w:t>
      </w:r>
      <w:r>
        <w:rPr>
          <w:rFonts w:ascii="Calibri" w:hAnsi="Calibri"/>
          <w:spacing w:val="2"/>
          <w:lang w:val="it-IT"/>
        </w:rPr>
        <w:t>l</w:t>
      </w:r>
      <w:r>
        <w:rPr>
          <w:rFonts w:ascii="Calibri" w:hAnsi="Calibri"/>
          <w:spacing w:val="-1"/>
          <w:lang w:val="it-IT"/>
        </w:rPr>
        <w:t>az</w:t>
      </w:r>
      <w:r>
        <w:rPr>
          <w:rFonts w:ascii="Calibri" w:hAnsi="Calibri"/>
          <w:lang w:val="it-IT"/>
        </w:rPr>
        <w:t>ione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i d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ti p</w:t>
      </w:r>
      <w:r>
        <w:rPr>
          <w:rFonts w:ascii="Calibri" w:hAnsi="Calibri"/>
          <w:spacing w:val="-1"/>
          <w:lang w:val="it-IT"/>
        </w:rPr>
        <w:t>er</w:t>
      </w:r>
      <w:r>
        <w:rPr>
          <w:rFonts w:ascii="Calibri" w:hAnsi="Calibri"/>
          <w:lang w:val="it-IT"/>
        </w:rPr>
        <w:t>son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 xml:space="preserve">li </w:t>
      </w:r>
      <w:r>
        <w:rPr>
          <w:rFonts w:ascii="Calibri" w:hAnsi="Calibri"/>
          <w:spacing w:val="-1"/>
          <w:lang w:val="it-IT"/>
        </w:rPr>
        <w:t>(r</w:t>
      </w:r>
      <w:r>
        <w:rPr>
          <w:rFonts w:ascii="Calibri" w:hAnsi="Calibri"/>
          <w:spacing w:val="2"/>
          <w:lang w:val="it-IT"/>
        </w:rPr>
        <w:t>i</w:t>
      </w:r>
      <w:r>
        <w:rPr>
          <w:rFonts w:ascii="Calibri" w:hAnsi="Calibri"/>
          <w:spacing w:val="-1"/>
          <w:lang w:val="it-IT"/>
        </w:rPr>
        <w:t>fer</w:t>
      </w:r>
      <w:r>
        <w:rPr>
          <w:rFonts w:ascii="Calibri" w:hAnsi="Calibri"/>
          <w:lang w:val="it-IT"/>
        </w:rPr>
        <w:t>iti a</w:t>
      </w:r>
      <w:r>
        <w:rPr>
          <w:rFonts w:ascii="Calibri" w:hAnsi="Calibri"/>
          <w:spacing w:val="-1"/>
          <w:lang w:val="it-IT"/>
        </w:rPr>
        <w:t xml:space="preserve"> “</w:t>
      </w:r>
      <w:r>
        <w:rPr>
          <w:rFonts w:ascii="Calibri" w:hAnsi="Calibri"/>
          <w:spacing w:val="2"/>
          <w:lang w:val="it-IT"/>
        </w:rPr>
        <w:t>p</w:t>
      </w:r>
      <w:r>
        <w:rPr>
          <w:rFonts w:ascii="Calibri" w:hAnsi="Calibri"/>
          <w:spacing w:val="-1"/>
          <w:lang w:val="it-IT"/>
        </w:rPr>
        <w:t>er</w:t>
      </w:r>
      <w:r>
        <w:rPr>
          <w:rFonts w:ascii="Calibri" w:hAnsi="Calibri"/>
          <w:lang w:val="it-IT"/>
        </w:rPr>
        <w:t>sona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f</w:t>
      </w:r>
      <w:r>
        <w:rPr>
          <w:rFonts w:ascii="Calibri" w:hAnsi="Calibri"/>
          <w:lang w:val="it-IT"/>
        </w:rPr>
        <w:t>isi</w:t>
      </w:r>
      <w:r>
        <w:rPr>
          <w:rFonts w:ascii="Calibri" w:hAnsi="Calibri"/>
          <w:spacing w:val="-1"/>
          <w:lang w:val="it-IT"/>
        </w:rPr>
        <w:t>ca</w:t>
      </w:r>
      <w:r>
        <w:rPr>
          <w:rFonts w:ascii="Calibri" w:hAnsi="Calibri"/>
          <w:spacing w:val="1"/>
          <w:lang w:val="it-IT"/>
        </w:rPr>
        <w:t>”</w:t>
      </w:r>
      <w:r>
        <w:rPr>
          <w:rFonts w:ascii="Calibri" w:hAnsi="Calibri"/>
          <w:lang w:val="it-IT"/>
        </w:rPr>
        <w:t>)</w:t>
      </w:r>
      <w:r>
        <w:rPr>
          <w:rFonts w:ascii="Calibri" w:hAnsi="Calibri"/>
          <w:spacing w:val="-1"/>
          <w:lang w:val="it-IT"/>
        </w:rPr>
        <w:t xml:space="preserve"> </w:t>
      </w:r>
      <w:r>
        <w:rPr>
          <w:rFonts w:ascii="Calibri" w:hAnsi="Calibri"/>
          <w:lang w:val="it-IT"/>
        </w:rPr>
        <w:t>t</w:t>
      </w:r>
      <w:r>
        <w:rPr>
          <w:rFonts w:ascii="Calibri" w:hAnsi="Calibri"/>
          <w:spacing w:val="-1"/>
          <w:lang w:val="it-IT"/>
        </w:rPr>
        <w:t>ra</w:t>
      </w:r>
      <w:r>
        <w:rPr>
          <w:rFonts w:ascii="Calibri" w:hAnsi="Calibri"/>
          <w:lang w:val="it-IT"/>
        </w:rPr>
        <w:t>tt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ti d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gli u</w:t>
      </w:r>
      <w:r>
        <w:rPr>
          <w:rFonts w:ascii="Calibri" w:hAnsi="Calibri"/>
          <w:spacing w:val="-5"/>
          <w:lang w:val="it-IT"/>
        </w:rPr>
        <w:t>f</w:t>
      </w:r>
      <w:r>
        <w:rPr>
          <w:rFonts w:ascii="Calibri" w:hAnsi="Calibri"/>
          <w:spacing w:val="-1"/>
          <w:lang w:val="it-IT"/>
        </w:rPr>
        <w:t>f</w:t>
      </w:r>
      <w:r>
        <w:rPr>
          <w:rFonts w:ascii="Calibri" w:hAnsi="Calibri"/>
          <w:spacing w:val="2"/>
          <w:lang w:val="it-IT"/>
        </w:rPr>
        <w:t>i</w:t>
      </w:r>
      <w:r>
        <w:rPr>
          <w:rFonts w:ascii="Calibri" w:hAnsi="Calibri"/>
          <w:spacing w:val="-1"/>
          <w:lang w:val="it-IT"/>
        </w:rPr>
        <w:t>c</w:t>
      </w:r>
      <w:r>
        <w:rPr>
          <w:rFonts w:ascii="Calibri" w:hAnsi="Calibri"/>
          <w:lang w:val="it-IT"/>
        </w:rPr>
        <w:t>i d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l C</w:t>
      </w:r>
      <w:r>
        <w:rPr>
          <w:rFonts w:ascii="Calibri" w:hAnsi="Calibri"/>
          <w:spacing w:val="-2"/>
          <w:lang w:val="it-IT"/>
        </w:rPr>
        <w:t>o</w:t>
      </w:r>
      <w:r>
        <w:rPr>
          <w:rFonts w:ascii="Calibri" w:hAnsi="Calibri"/>
          <w:lang w:val="it-IT"/>
        </w:rPr>
        <w:t>mun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,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lang w:val="it-IT"/>
        </w:rPr>
        <w:t xml:space="preserve">si </w:t>
      </w:r>
      <w:r>
        <w:rPr>
          <w:rFonts w:ascii="Calibri" w:hAnsi="Calibri"/>
          <w:spacing w:val="-2"/>
          <w:lang w:val="it-IT"/>
        </w:rPr>
        <w:t>i</w:t>
      </w:r>
      <w:r>
        <w:rPr>
          <w:rFonts w:ascii="Calibri" w:hAnsi="Calibri"/>
          <w:lang w:val="it-IT"/>
        </w:rPr>
        <w:t>n</w:t>
      </w:r>
      <w:r>
        <w:rPr>
          <w:rFonts w:ascii="Calibri" w:hAnsi="Calibri"/>
          <w:spacing w:val="-1"/>
          <w:lang w:val="it-IT"/>
        </w:rPr>
        <w:t>f</w:t>
      </w:r>
      <w:r>
        <w:rPr>
          <w:rFonts w:ascii="Calibri" w:hAnsi="Calibri"/>
          <w:lang w:val="it-IT"/>
        </w:rPr>
        <w:t>o</w:t>
      </w:r>
      <w:r>
        <w:rPr>
          <w:rFonts w:ascii="Calibri" w:hAnsi="Calibri"/>
          <w:spacing w:val="-1"/>
          <w:lang w:val="it-IT"/>
        </w:rPr>
        <w:t>r</w:t>
      </w:r>
      <w:r>
        <w:rPr>
          <w:rFonts w:ascii="Calibri" w:hAnsi="Calibri"/>
          <w:spacing w:val="2"/>
          <w:lang w:val="it-IT"/>
        </w:rPr>
        <w:t>m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 xml:space="preserve">no gli </w:t>
      </w:r>
      <w:r>
        <w:rPr>
          <w:rFonts w:ascii="Calibri" w:hAnsi="Calibri"/>
          <w:spacing w:val="-2"/>
          <w:lang w:val="it-IT"/>
        </w:rPr>
        <w:t>u</w:t>
      </w:r>
      <w:r>
        <w:rPr>
          <w:rFonts w:ascii="Calibri" w:hAnsi="Calibri"/>
          <w:lang w:val="it-IT"/>
        </w:rPr>
        <w:t>t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 xml:space="preserve">nti </w:t>
      </w:r>
      <w:r>
        <w:rPr>
          <w:rFonts w:ascii="Calibri" w:hAnsi="Calibri"/>
          <w:spacing w:val="-1"/>
          <w:lang w:val="it-IT"/>
        </w:rPr>
        <w:t>c</w:t>
      </w:r>
      <w:r>
        <w:rPr>
          <w:rFonts w:ascii="Calibri" w:hAnsi="Calibri"/>
          <w:spacing w:val="2"/>
          <w:lang w:val="it-IT"/>
        </w:rPr>
        <w:t>h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:</w:t>
      </w:r>
    </w:p>
    <w:p>
      <w:pPr>
        <w:pStyle w:val="Normal"/>
        <w:spacing w:lineRule="exact" w:line="220" w:before="12" w:after="0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</w:r>
    </w:p>
    <w:p>
      <w:pPr>
        <w:pStyle w:val="ListParagraph"/>
        <w:numPr>
          <w:ilvl w:val="0"/>
          <w:numId w:val="1"/>
        </w:numPr>
        <w:ind w:hanging="360" w:left="720" w:right="75"/>
        <w:jc w:val="both"/>
        <w:rPr/>
      </w:pPr>
      <w:r>
        <w:rPr>
          <w:rFonts w:ascii="Calibri" w:hAnsi="Calibri"/>
          <w:spacing w:val="-1"/>
          <w:lang w:val="it-IT"/>
        </w:rPr>
        <w:t>I</w:t>
      </w:r>
      <w:r>
        <w:rPr>
          <w:rFonts w:ascii="Calibri" w:hAnsi="Calibri"/>
          <w:lang w:val="it-IT"/>
        </w:rPr>
        <w:t>l</w:t>
      </w:r>
      <w:r>
        <w:rPr>
          <w:rFonts w:ascii="Calibri" w:hAnsi="Calibri"/>
          <w:spacing w:val="4"/>
          <w:lang w:val="it-IT"/>
        </w:rPr>
        <w:t xml:space="preserve"> </w:t>
      </w:r>
      <w:r>
        <w:rPr>
          <w:rFonts w:ascii="Calibri" w:hAnsi="Calibri"/>
          <w:spacing w:val="-2"/>
          <w:lang w:val="it-IT"/>
        </w:rPr>
        <w:t>t</w:t>
      </w:r>
      <w:r>
        <w:rPr>
          <w:rFonts w:ascii="Calibri" w:hAnsi="Calibri"/>
          <w:lang w:val="it-IT"/>
        </w:rPr>
        <w:t>itol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spacing w:val="1"/>
          <w:lang w:val="it-IT"/>
        </w:rPr>
        <w:t>r</w:t>
      </w:r>
      <w:r>
        <w:rPr>
          <w:rFonts w:ascii="Calibri" w:hAnsi="Calibri"/>
          <w:lang w:val="it-IT"/>
        </w:rPr>
        <w:t>e</w:t>
      </w:r>
      <w:r>
        <w:rPr>
          <w:rFonts w:ascii="Calibri" w:hAnsi="Calibri"/>
          <w:spacing w:val="3"/>
          <w:lang w:val="it-IT"/>
        </w:rPr>
        <w:t xml:space="preserve"> </w:t>
      </w:r>
      <w:r>
        <w:rPr>
          <w:rFonts w:ascii="Calibri" w:hAnsi="Calibri"/>
          <w:lang w:val="it-IT"/>
        </w:rPr>
        <w:t>d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l</w:t>
      </w:r>
      <w:r>
        <w:rPr>
          <w:rFonts w:ascii="Calibri" w:hAnsi="Calibri"/>
          <w:spacing w:val="4"/>
          <w:lang w:val="it-IT"/>
        </w:rPr>
        <w:t xml:space="preserve"> </w:t>
      </w:r>
      <w:r>
        <w:rPr>
          <w:rFonts w:ascii="Calibri" w:hAnsi="Calibri"/>
          <w:lang w:val="it-IT"/>
        </w:rPr>
        <w:t>t</w:t>
      </w:r>
      <w:r>
        <w:rPr>
          <w:rFonts w:ascii="Calibri" w:hAnsi="Calibri"/>
          <w:spacing w:val="-1"/>
          <w:lang w:val="it-IT"/>
        </w:rPr>
        <w:t>ra</w:t>
      </w:r>
      <w:r>
        <w:rPr>
          <w:rFonts w:ascii="Calibri" w:hAnsi="Calibri"/>
          <w:lang w:val="it-IT"/>
        </w:rPr>
        <w:t>tt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m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nto</w:t>
      </w:r>
      <w:r>
        <w:rPr>
          <w:rFonts w:ascii="Calibri" w:hAnsi="Calibri"/>
          <w:spacing w:val="6"/>
          <w:lang w:val="it-IT"/>
        </w:rPr>
        <w:t xml:space="preserve"> </w:t>
      </w:r>
      <w:r>
        <w:rPr>
          <w:rFonts w:ascii="Calibri" w:hAnsi="Calibri"/>
          <w:lang w:val="it-IT"/>
        </w:rPr>
        <w:t>d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4"/>
          <w:lang w:val="it-IT"/>
        </w:rPr>
        <w:t xml:space="preserve"> </w:t>
      </w:r>
      <w:r>
        <w:rPr>
          <w:rFonts w:ascii="Calibri" w:hAnsi="Calibri"/>
          <w:lang w:val="it-IT"/>
        </w:rPr>
        <w:t>d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ti</w:t>
      </w:r>
      <w:r>
        <w:rPr>
          <w:rFonts w:ascii="Calibri" w:hAnsi="Calibri"/>
          <w:spacing w:val="4"/>
          <w:lang w:val="it-IT"/>
        </w:rPr>
        <w:t xml:space="preserve"> </w:t>
      </w:r>
      <w:r>
        <w:rPr>
          <w:rFonts w:ascii="Calibri" w:hAnsi="Calibri"/>
          <w:lang w:val="it-IT"/>
        </w:rPr>
        <w:t>è</w:t>
      </w:r>
      <w:r>
        <w:rPr>
          <w:rFonts w:ascii="Calibri" w:hAnsi="Calibri"/>
          <w:spacing w:val="3"/>
          <w:lang w:val="it-IT"/>
        </w:rPr>
        <w:t xml:space="preserve"> </w:t>
      </w:r>
      <w:r>
        <w:rPr>
          <w:rFonts w:ascii="Calibri" w:hAnsi="Calibri"/>
          <w:lang w:val="it-IT"/>
        </w:rPr>
        <w:t>il</w:t>
      </w:r>
      <w:r>
        <w:rPr>
          <w:rFonts w:ascii="Calibri" w:hAnsi="Calibri"/>
          <w:spacing w:val="4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C</w:t>
      </w:r>
      <w:r>
        <w:rPr>
          <w:rFonts w:ascii="Calibri" w:hAnsi="Calibri"/>
          <w:lang w:val="it-IT"/>
        </w:rPr>
        <w:t>omune</w:t>
      </w:r>
      <w:r>
        <w:rPr>
          <w:rFonts w:ascii="Calibri" w:hAnsi="Calibri"/>
          <w:spacing w:val="3"/>
          <w:lang w:val="it-IT"/>
        </w:rPr>
        <w:t xml:space="preserve"> </w:t>
      </w:r>
      <w:r>
        <w:rPr>
          <w:rFonts w:ascii="Calibri" w:hAnsi="Calibri"/>
          <w:lang w:val="it-IT"/>
        </w:rPr>
        <w:t>di</w:t>
      </w:r>
      <w:r>
        <w:rPr>
          <w:rFonts w:ascii="Calibri" w:hAnsi="Calibri"/>
          <w:spacing w:val="4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I</w:t>
      </w:r>
      <w:r>
        <w:rPr>
          <w:rFonts w:ascii="Calibri" w:hAnsi="Calibri"/>
          <w:lang w:val="it-IT"/>
        </w:rPr>
        <w:t>tti</w:t>
      </w:r>
      <w:r>
        <w:rPr>
          <w:rFonts w:ascii="Calibri" w:hAnsi="Calibri"/>
          <w:spacing w:val="-1"/>
          <w:lang w:val="it-IT"/>
        </w:rPr>
        <w:t>r</w:t>
      </w:r>
      <w:r>
        <w:rPr>
          <w:rFonts w:ascii="Calibri" w:hAnsi="Calibri"/>
          <w:lang w:val="it-IT"/>
        </w:rPr>
        <w:t>i,</w:t>
      </w:r>
      <w:r>
        <w:rPr>
          <w:rFonts w:ascii="Calibri" w:hAnsi="Calibri"/>
          <w:spacing w:val="4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c</w:t>
      </w:r>
      <w:r>
        <w:rPr>
          <w:rFonts w:ascii="Calibri" w:hAnsi="Calibri"/>
          <w:lang w:val="it-IT"/>
        </w:rPr>
        <w:t>on</w:t>
      </w:r>
      <w:r>
        <w:rPr>
          <w:rFonts w:ascii="Calibri" w:hAnsi="Calibri"/>
          <w:spacing w:val="4"/>
          <w:lang w:val="it-IT"/>
        </w:rPr>
        <w:t xml:space="preserve"> </w:t>
      </w:r>
      <w:r>
        <w:rPr>
          <w:rFonts w:ascii="Calibri" w:hAnsi="Calibri"/>
          <w:lang w:val="it-IT"/>
        </w:rPr>
        <w:t>s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de</w:t>
      </w:r>
      <w:r>
        <w:rPr>
          <w:rFonts w:ascii="Calibri" w:hAnsi="Calibri"/>
          <w:spacing w:val="5"/>
          <w:lang w:val="it-IT"/>
        </w:rPr>
        <w:t xml:space="preserve"> </w:t>
      </w:r>
      <w:r>
        <w:rPr>
          <w:rFonts w:ascii="Calibri" w:hAnsi="Calibri"/>
          <w:lang w:val="it-IT"/>
        </w:rPr>
        <w:t>in</w:t>
      </w:r>
      <w:r>
        <w:rPr>
          <w:rFonts w:ascii="Calibri" w:hAnsi="Calibri"/>
          <w:spacing w:val="4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I</w:t>
      </w:r>
      <w:r>
        <w:rPr>
          <w:rFonts w:ascii="Calibri" w:hAnsi="Calibri"/>
          <w:lang w:val="it-IT"/>
        </w:rPr>
        <w:t>t</w:t>
      </w:r>
      <w:r>
        <w:rPr>
          <w:rFonts w:ascii="Calibri" w:hAnsi="Calibri"/>
          <w:spacing w:val="-2"/>
          <w:lang w:val="it-IT"/>
        </w:rPr>
        <w:t>t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-1"/>
          <w:lang w:val="it-IT"/>
        </w:rPr>
        <w:t>r</w:t>
      </w:r>
      <w:r>
        <w:rPr>
          <w:rFonts w:ascii="Calibri" w:hAnsi="Calibri"/>
          <w:lang w:val="it-IT"/>
        </w:rPr>
        <w:t>i,</w:t>
      </w:r>
      <w:r>
        <w:rPr>
          <w:rFonts w:ascii="Calibri" w:hAnsi="Calibri"/>
          <w:spacing w:val="4"/>
          <w:lang w:val="it-IT"/>
        </w:rPr>
        <w:t xml:space="preserve"> </w:t>
      </w:r>
      <w:r>
        <w:rPr>
          <w:rFonts w:ascii="Calibri" w:hAnsi="Calibri"/>
          <w:lang w:val="it-IT"/>
        </w:rPr>
        <w:t xml:space="preserve">in </w:t>
      </w:r>
      <w:r>
        <w:rPr>
          <w:rFonts w:ascii="Calibri" w:hAnsi="Calibri"/>
          <w:spacing w:val="-12"/>
          <w:lang w:val="it-IT"/>
        </w:rPr>
        <w:t>V</w:t>
      </w:r>
      <w:r>
        <w:rPr>
          <w:rFonts w:ascii="Calibri" w:hAnsi="Calibri"/>
          <w:lang w:val="it-IT"/>
        </w:rPr>
        <w:t>ia</w:t>
      </w:r>
      <w:r>
        <w:rPr>
          <w:rFonts w:ascii="Calibri" w:hAnsi="Calibri"/>
          <w:spacing w:val="5"/>
          <w:lang w:val="it-IT"/>
        </w:rPr>
        <w:t xml:space="preserve"> </w:t>
      </w:r>
      <w:r>
        <w:rPr>
          <w:rFonts w:ascii="Calibri" w:hAnsi="Calibri"/>
          <w:spacing w:val="1"/>
          <w:lang w:val="it-IT"/>
        </w:rPr>
        <w:t>S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n</w:t>
      </w:r>
      <w:r>
        <w:rPr>
          <w:rFonts w:ascii="Calibri" w:hAnsi="Calibri"/>
          <w:spacing w:val="4"/>
          <w:lang w:val="it-IT"/>
        </w:rPr>
        <w:t xml:space="preserve"> </w:t>
      </w:r>
      <w:r>
        <w:rPr>
          <w:rFonts w:ascii="Calibri" w:hAnsi="Calibri"/>
          <w:spacing w:val="1"/>
          <w:lang w:val="it-IT"/>
        </w:rPr>
        <w:t>F</w:t>
      </w:r>
      <w:r>
        <w:rPr>
          <w:rFonts w:ascii="Calibri" w:hAnsi="Calibri"/>
          <w:spacing w:val="-1"/>
          <w:lang w:val="it-IT"/>
        </w:rPr>
        <w:t>ra</w:t>
      </w:r>
      <w:r>
        <w:rPr>
          <w:rFonts w:ascii="Calibri" w:hAnsi="Calibri"/>
          <w:lang w:val="it-IT"/>
        </w:rPr>
        <w:t>n</w:t>
      </w:r>
      <w:r>
        <w:rPr>
          <w:rFonts w:ascii="Calibri" w:hAnsi="Calibri"/>
          <w:spacing w:val="-1"/>
          <w:lang w:val="it-IT"/>
        </w:rPr>
        <w:t>ce</w:t>
      </w:r>
      <w:r>
        <w:rPr>
          <w:rFonts w:ascii="Calibri" w:hAnsi="Calibri"/>
          <w:spacing w:val="2"/>
          <w:lang w:val="it-IT"/>
        </w:rPr>
        <w:t>s</w:t>
      </w:r>
      <w:r>
        <w:rPr>
          <w:rFonts w:ascii="Calibri" w:hAnsi="Calibri"/>
          <w:spacing w:val="-1"/>
          <w:lang w:val="it-IT"/>
        </w:rPr>
        <w:t>c</w:t>
      </w:r>
      <w:r>
        <w:rPr>
          <w:rFonts w:ascii="Calibri" w:hAnsi="Calibri"/>
          <w:lang w:val="it-IT"/>
        </w:rPr>
        <w:t>o,</w:t>
      </w:r>
      <w:r>
        <w:rPr>
          <w:rFonts w:ascii="Calibri" w:hAnsi="Calibri"/>
          <w:spacing w:val="4"/>
          <w:lang w:val="it-IT"/>
        </w:rPr>
        <w:t xml:space="preserve"> </w:t>
      </w:r>
      <w:r>
        <w:rPr>
          <w:rFonts w:ascii="Calibri" w:hAnsi="Calibri"/>
          <w:lang w:val="it-IT"/>
        </w:rPr>
        <w:t>N</w:t>
      </w:r>
      <w:r>
        <w:rPr>
          <w:rFonts w:ascii="Calibri" w:hAnsi="Calibri"/>
          <w:spacing w:val="-11"/>
          <w:lang w:val="it-IT"/>
        </w:rPr>
        <w:t>r</w:t>
      </w:r>
      <w:r>
        <w:rPr>
          <w:rFonts w:ascii="Calibri" w:hAnsi="Calibri"/>
          <w:lang w:val="it-IT"/>
        </w:rPr>
        <w:t>.</w:t>
      </w:r>
      <w:r>
        <w:rPr>
          <w:rFonts w:ascii="Calibri" w:hAnsi="Calibri"/>
          <w:spacing w:val="4"/>
          <w:lang w:val="it-IT"/>
        </w:rPr>
        <w:t xml:space="preserve"> </w:t>
      </w:r>
      <w:r>
        <w:rPr>
          <w:rFonts w:ascii="Calibri" w:hAnsi="Calibri"/>
          <w:lang w:val="it-IT"/>
        </w:rPr>
        <w:t>1,</w:t>
      </w:r>
      <w:r>
        <w:rPr>
          <w:rFonts w:ascii="Calibri" w:hAnsi="Calibri"/>
          <w:spacing w:val="4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ra</w:t>
      </w:r>
      <w:r>
        <w:rPr>
          <w:rFonts w:ascii="Calibri" w:hAnsi="Calibri"/>
          <w:lang w:val="it-IT"/>
        </w:rPr>
        <w:t>p</w:t>
      </w:r>
      <w:r>
        <w:rPr>
          <w:rFonts w:ascii="Calibri" w:hAnsi="Calibri"/>
          <w:spacing w:val="2"/>
          <w:lang w:val="it-IT"/>
        </w:rPr>
        <w:t>p</w:t>
      </w:r>
      <w:r>
        <w:rPr>
          <w:rFonts w:ascii="Calibri" w:hAnsi="Calibri"/>
          <w:spacing w:val="-1"/>
          <w:lang w:val="it-IT"/>
        </w:rPr>
        <w:t>re</w:t>
      </w:r>
      <w:r>
        <w:rPr>
          <w:rFonts w:ascii="Calibri" w:hAnsi="Calibri"/>
          <w:spacing w:val="2"/>
          <w:lang w:val="it-IT"/>
        </w:rPr>
        <w:t>s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nt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to</w:t>
      </w:r>
      <w:r>
        <w:rPr>
          <w:rFonts w:ascii="Calibri" w:hAnsi="Calibri"/>
          <w:spacing w:val="4"/>
          <w:lang w:val="it-IT"/>
        </w:rPr>
        <w:t xml:space="preserve"> </w:t>
      </w:r>
      <w:r>
        <w:rPr>
          <w:rFonts w:ascii="Calibri" w:hAnsi="Calibri"/>
          <w:lang w:val="it-IT"/>
        </w:rPr>
        <w:t>p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r qu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nto</w:t>
      </w:r>
      <w:r>
        <w:rPr>
          <w:rFonts w:ascii="Calibri" w:hAnsi="Calibri"/>
          <w:spacing w:val="10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c</w:t>
      </w:r>
      <w:r>
        <w:rPr>
          <w:rFonts w:ascii="Calibri" w:hAnsi="Calibri"/>
          <w:lang w:val="it-IT"/>
        </w:rPr>
        <w:t>o</w:t>
      </w:r>
      <w:r>
        <w:rPr>
          <w:rFonts w:ascii="Calibri" w:hAnsi="Calibri"/>
          <w:spacing w:val="2"/>
          <w:lang w:val="it-IT"/>
        </w:rPr>
        <w:t>n</w:t>
      </w:r>
      <w:r>
        <w:rPr>
          <w:rFonts w:ascii="Calibri" w:hAnsi="Calibri"/>
          <w:spacing w:val="-1"/>
          <w:lang w:val="it-IT"/>
        </w:rPr>
        <w:t>c</w:t>
      </w:r>
      <w:r>
        <w:rPr>
          <w:rFonts w:ascii="Calibri" w:hAnsi="Calibri"/>
          <w:spacing w:val="1"/>
          <w:lang w:val="it-IT"/>
        </w:rPr>
        <w:t>e</w:t>
      </w:r>
      <w:r>
        <w:rPr>
          <w:rFonts w:ascii="Calibri" w:hAnsi="Calibri"/>
          <w:spacing w:val="-1"/>
          <w:lang w:val="it-IT"/>
        </w:rPr>
        <w:t>r</w:t>
      </w:r>
      <w:r>
        <w:rPr>
          <w:rFonts w:ascii="Calibri" w:hAnsi="Calibri"/>
          <w:lang w:val="it-IT"/>
        </w:rPr>
        <w:t>ne</w:t>
      </w:r>
      <w:r>
        <w:rPr>
          <w:rFonts w:ascii="Calibri" w:hAnsi="Calibri"/>
          <w:spacing w:val="11"/>
          <w:lang w:val="it-IT"/>
        </w:rPr>
        <w:t xml:space="preserve"> </w:t>
      </w:r>
      <w:r>
        <w:rPr>
          <w:rFonts w:ascii="Calibri" w:hAnsi="Calibri"/>
          <w:lang w:val="it-IT"/>
        </w:rPr>
        <w:t>g</w:t>
      </w:r>
      <w:r>
        <w:rPr>
          <w:rFonts w:ascii="Calibri" w:hAnsi="Calibri"/>
          <w:spacing w:val="-2"/>
          <w:lang w:val="it-IT"/>
        </w:rPr>
        <w:t>l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12"/>
          <w:lang w:val="it-IT"/>
        </w:rPr>
        <w:t xml:space="preserve"> </w:t>
      </w:r>
      <w:r>
        <w:rPr>
          <w:rFonts w:ascii="Calibri" w:hAnsi="Calibri"/>
          <w:lang w:val="it-IT"/>
        </w:rPr>
        <w:t>obb</w:t>
      </w:r>
      <w:r>
        <w:rPr>
          <w:rFonts w:ascii="Calibri" w:hAnsi="Calibri"/>
          <w:spacing w:val="-2"/>
          <w:lang w:val="it-IT"/>
        </w:rPr>
        <w:t>l</w:t>
      </w:r>
      <w:r>
        <w:rPr>
          <w:rFonts w:ascii="Calibri" w:hAnsi="Calibri"/>
          <w:lang w:val="it-IT"/>
        </w:rPr>
        <w:t>ighi</w:t>
      </w:r>
      <w:r>
        <w:rPr>
          <w:rFonts w:ascii="Calibri" w:hAnsi="Calibri"/>
          <w:spacing w:val="12"/>
          <w:lang w:val="it-IT"/>
        </w:rPr>
        <w:t xml:space="preserve"> </w:t>
      </w:r>
      <w:r>
        <w:rPr>
          <w:rFonts w:ascii="Calibri" w:hAnsi="Calibri"/>
          <w:spacing w:val="-2"/>
          <w:lang w:val="it-IT"/>
        </w:rPr>
        <w:t>i</w:t>
      </w:r>
      <w:r>
        <w:rPr>
          <w:rFonts w:ascii="Calibri" w:hAnsi="Calibri"/>
          <w:lang w:val="it-IT"/>
        </w:rPr>
        <w:t>n</w:t>
      </w:r>
      <w:r>
        <w:rPr>
          <w:rFonts w:ascii="Calibri" w:hAnsi="Calibri"/>
          <w:spacing w:val="12"/>
          <w:lang w:val="it-IT"/>
        </w:rPr>
        <w:t xml:space="preserve"> </w:t>
      </w:r>
      <w:r>
        <w:rPr>
          <w:rFonts w:ascii="Calibri" w:hAnsi="Calibri"/>
          <w:lang w:val="it-IT"/>
        </w:rPr>
        <w:t>m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t</w:t>
      </w:r>
      <w:r>
        <w:rPr>
          <w:rFonts w:ascii="Calibri" w:hAnsi="Calibri"/>
          <w:spacing w:val="-1"/>
          <w:lang w:val="it-IT"/>
        </w:rPr>
        <w:t>er</w:t>
      </w:r>
      <w:r>
        <w:rPr>
          <w:rFonts w:ascii="Calibri" w:hAnsi="Calibri"/>
          <w:lang w:val="it-IT"/>
        </w:rPr>
        <w:t>ia</w:t>
      </w:r>
      <w:r>
        <w:rPr>
          <w:rFonts w:ascii="Calibri" w:hAnsi="Calibri"/>
          <w:spacing w:val="11"/>
          <w:lang w:val="it-IT"/>
        </w:rPr>
        <w:t xml:space="preserve"> </w:t>
      </w:r>
      <w:r>
        <w:rPr>
          <w:rFonts w:ascii="Calibri" w:hAnsi="Calibri"/>
          <w:lang w:val="it-IT"/>
        </w:rPr>
        <w:t>di</w:t>
      </w:r>
      <w:r>
        <w:rPr>
          <w:rFonts w:ascii="Calibri" w:hAnsi="Calibri"/>
          <w:spacing w:val="12"/>
          <w:lang w:val="it-IT"/>
        </w:rPr>
        <w:t xml:space="preserve"> </w:t>
      </w:r>
      <w:r>
        <w:rPr>
          <w:rFonts w:ascii="Calibri" w:hAnsi="Calibri"/>
          <w:lang w:val="it-IT"/>
        </w:rPr>
        <w:t>p</w:t>
      </w:r>
      <w:r>
        <w:rPr>
          <w:rFonts w:ascii="Calibri" w:hAnsi="Calibri"/>
          <w:spacing w:val="-1"/>
          <w:lang w:val="it-IT"/>
        </w:rPr>
        <w:t>r</w:t>
      </w:r>
      <w:r>
        <w:rPr>
          <w:rFonts w:ascii="Calibri" w:hAnsi="Calibri"/>
          <w:lang w:val="it-IT"/>
        </w:rPr>
        <w:t>iv</w:t>
      </w:r>
      <w:r>
        <w:rPr>
          <w:rFonts w:ascii="Calibri" w:hAnsi="Calibri"/>
          <w:spacing w:val="-1"/>
          <w:lang w:val="it-IT"/>
        </w:rPr>
        <w:t>ac</w:t>
      </w:r>
      <w:r>
        <w:rPr>
          <w:rFonts w:ascii="Calibri" w:hAnsi="Calibri"/>
          <w:lang w:val="it-IT"/>
        </w:rPr>
        <w:t>y</w:t>
      </w:r>
      <w:r>
        <w:rPr>
          <w:rFonts w:ascii="Calibri" w:hAnsi="Calibri"/>
          <w:spacing w:val="12"/>
          <w:lang w:val="it-IT"/>
        </w:rPr>
        <w:t xml:space="preserve"> </w:t>
      </w:r>
      <w:r>
        <w:rPr>
          <w:rFonts w:ascii="Calibri" w:hAnsi="Calibri"/>
          <w:lang w:val="it-IT"/>
        </w:rPr>
        <w:t>d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l</w:t>
      </w:r>
      <w:r>
        <w:rPr>
          <w:rFonts w:ascii="Calibri" w:hAnsi="Calibri"/>
          <w:spacing w:val="12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S</w:t>
      </w:r>
      <w:r>
        <w:rPr>
          <w:rFonts w:ascii="Calibri" w:hAnsi="Calibri"/>
          <w:lang w:val="it-IT"/>
        </w:rPr>
        <w:t>ind</w:t>
      </w:r>
      <w:r>
        <w:rPr>
          <w:rFonts w:ascii="Calibri" w:hAnsi="Calibri"/>
          <w:spacing w:val="-1"/>
          <w:lang w:val="it-IT"/>
        </w:rPr>
        <w:t>ac</w:t>
      </w:r>
      <w:r>
        <w:rPr>
          <w:rFonts w:ascii="Calibri" w:hAnsi="Calibri"/>
          <w:lang w:val="it-IT"/>
        </w:rPr>
        <w:t>o</w:t>
      </w:r>
      <w:r>
        <w:rPr>
          <w:rFonts w:ascii="Calibri" w:hAnsi="Calibri"/>
          <w:spacing w:val="12"/>
          <w:lang w:val="it-IT"/>
        </w:rPr>
        <w:t xml:space="preserve"> </w:t>
      </w:r>
      <w:r>
        <w:rPr>
          <w:rFonts w:ascii="Calibri" w:hAnsi="Calibri"/>
          <w:lang w:val="it-IT"/>
        </w:rPr>
        <w:t>p</w:t>
      </w:r>
      <w:r>
        <w:rPr>
          <w:rFonts w:ascii="Calibri" w:hAnsi="Calibri"/>
          <w:spacing w:val="-1"/>
          <w:lang w:val="it-IT"/>
        </w:rPr>
        <w:t>r</w:t>
      </w:r>
      <w:r>
        <w:rPr>
          <w:rFonts w:ascii="Calibri" w:hAnsi="Calibri"/>
          <w:lang w:val="it-IT"/>
        </w:rPr>
        <w:t>o</w:t>
      </w:r>
      <w:r>
        <w:rPr>
          <w:rFonts w:ascii="Calibri" w:hAnsi="Calibri"/>
          <w:spacing w:val="12"/>
          <w:lang w:val="it-IT"/>
        </w:rPr>
        <w:t xml:space="preserve"> </w:t>
      </w:r>
      <w:r>
        <w:rPr>
          <w:rFonts w:ascii="Calibri" w:hAnsi="Calibri"/>
          <w:lang w:val="it-IT"/>
        </w:rPr>
        <w:t>t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mpo</w:t>
      </w:r>
      <w:r>
        <w:rPr>
          <w:rFonts w:ascii="Calibri" w:hAnsi="Calibri"/>
          <w:spacing w:val="-1"/>
          <w:lang w:val="it-IT"/>
        </w:rPr>
        <w:t>r</w:t>
      </w:r>
      <w:r>
        <w:rPr>
          <w:rFonts w:ascii="Calibri" w:hAnsi="Calibri"/>
          <w:lang w:val="it-IT"/>
        </w:rPr>
        <w:t>e</w:t>
      </w:r>
      <w:r>
        <w:rPr>
          <w:rFonts w:ascii="Calibri" w:hAnsi="Calibri"/>
          <w:spacing w:val="11"/>
          <w:lang w:val="it-IT"/>
        </w:rPr>
        <w:t xml:space="preserve"> </w:t>
      </w:r>
      <w:r>
        <w:rPr>
          <w:rFonts w:ascii="Calibri" w:hAnsi="Calibri"/>
          <w:spacing w:val="1"/>
          <w:lang w:val="it-IT"/>
        </w:rPr>
        <w:t>S</w:t>
      </w:r>
      <w:r>
        <w:rPr>
          <w:rFonts w:ascii="Calibri" w:hAnsi="Calibri"/>
          <w:lang w:val="it-IT"/>
        </w:rPr>
        <w:t>ig, Anto</w:t>
      </w:r>
      <w:r>
        <w:rPr>
          <w:rFonts w:ascii="Calibri" w:hAnsi="Calibri"/>
          <w:spacing w:val="-2"/>
          <w:lang w:val="it-IT"/>
        </w:rPr>
        <w:t>n</w:t>
      </w:r>
      <w:r>
        <w:rPr>
          <w:rFonts w:ascii="Calibri" w:hAnsi="Calibri"/>
          <w:lang w:val="it-IT"/>
        </w:rPr>
        <w:t>io</w:t>
      </w:r>
      <w:r>
        <w:rPr>
          <w:rFonts w:ascii="Calibri" w:hAnsi="Calibri"/>
          <w:spacing w:val="12"/>
          <w:lang w:val="it-IT"/>
        </w:rPr>
        <w:t xml:space="preserve"> </w:t>
      </w:r>
      <w:r>
        <w:rPr>
          <w:rFonts w:ascii="Calibri" w:hAnsi="Calibri"/>
          <w:spacing w:val="1"/>
          <w:lang w:val="it-IT"/>
        </w:rPr>
        <w:t>S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u,</w:t>
      </w:r>
      <w:r>
        <w:rPr>
          <w:rFonts w:ascii="Calibri" w:hAnsi="Calibri"/>
          <w:spacing w:val="10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m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 xml:space="preserve">il: </w:t>
      </w:r>
      <w:hyperlink r:id="rId5">
        <w:r>
          <w:rPr>
            <w:rStyle w:val="Style"/>
            <w:rFonts w:ascii="Calibri" w:hAnsi="Calibri"/>
            <w:color w:val="00007F"/>
            <w:u w:val="single" w:color="00007F"/>
            <w:lang w:val="it-IT"/>
          </w:rPr>
          <w:t>p</w:t>
        </w:r>
        <w:r>
          <w:rPr>
            <w:rStyle w:val="Style"/>
            <w:rFonts w:ascii="Calibri" w:hAnsi="Calibri"/>
            <w:color w:val="00007F"/>
            <w:spacing w:val="-1"/>
            <w:u w:val="single" w:color="00007F"/>
            <w:lang w:val="it-IT"/>
          </w:rPr>
          <w:t>r</w:t>
        </w:r>
        <w:r>
          <w:rPr>
            <w:rStyle w:val="Style"/>
            <w:rFonts w:ascii="Calibri" w:hAnsi="Calibri"/>
            <w:color w:val="00007F"/>
            <w:u w:val="single" w:color="00007F"/>
            <w:lang w:val="it-IT"/>
          </w:rPr>
          <w:t>oto</w:t>
        </w:r>
        <w:r>
          <w:rPr>
            <w:rStyle w:val="Style"/>
            <w:rFonts w:ascii="Calibri" w:hAnsi="Calibri"/>
            <w:color w:val="00007F"/>
            <w:spacing w:val="-1"/>
            <w:u w:val="single" w:color="00007F"/>
            <w:lang w:val="it-IT"/>
          </w:rPr>
          <w:t>c</w:t>
        </w:r>
        <w:r>
          <w:rPr>
            <w:rStyle w:val="Style"/>
            <w:rFonts w:ascii="Calibri" w:hAnsi="Calibri"/>
            <w:color w:val="00007F"/>
            <w:u w:val="single" w:color="00007F"/>
            <w:lang w:val="it-IT"/>
          </w:rPr>
          <w:t>ollo@p</w:t>
        </w:r>
        <w:r>
          <w:rPr>
            <w:rStyle w:val="Style"/>
            <w:rFonts w:ascii="Calibri" w:hAnsi="Calibri"/>
            <w:color w:val="00007F"/>
            <w:spacing w:val="-1"/>
            <w:u w:val="single" w:color="00007F"/>
            <w:lang w:val="it-IT"/>
          </w:rPr>
          <w:t>ec</w:t>
        </w:r>
        <w:r>
          <w:rPr>
            <w:rStyle w:val="Style"/>
            <w:rFonts w:ascii="Calibri" w:hAnsi="Calibri"/>
            <w:color w:val="00007F"/>
            <w:spacing w:val="2"/>
            <w:u w:val="single" w:color="00007F"/>
            <w:lang w:val="it-IT"/>
          </w:rPr>
          <w:t>.</w:t>
        </w:r>
        <w:r>
          <w:rPr>
            <w:rStyle w:val="Style"/>
            <w:rFonts w:ascii="Calibri" w:hAnsi="Calibri"/>
            <w:color w:val="00007F"/>
            <w:spacing w:val="-1"/>
            <w:u w:val="single" w:color="00007F"/>
            <w:lang w:val="it-IT"/>
          </w:rPr>
          <w:t>c</w:t>
        </w:r>
        <w:r>
          <w:rPr>
            <w:rStyle w:val="Style"/>
            <w:rFonts w:ascii="Calibri" w:hAnsi="Calibri"/>
            <w:color w:val="00007F"/>
            <w:u w:val="single" w:color="00007F"/>
            <w:lang w:val="it-IT"/>
          </w:rPr>
          <w:t>omun</w:t>
        </w:r>
        <w:r>
          <w:rPr>
            <w:rStyle w:val="Style"/>
            <w:rFonts w:ascii="Calibri" w:hAnsi="Calibri"/>
            <w:color w:val="00007F"/>
            <w:spacing w:val="-1"/>
            <w:u w:val="single" w:color="00007F"/>
            <w:lang w:val="it-IT"/>
          </w:rPr>
          <w:t>e</w:t>
        </w:r>
        <w:r>
          <w:rPr>
            <w:rStyle w:val="Style"/>
            <w:rFonts w:ascii="Calibri" w:hAnsi="Calibri"/>
            <w:color w:val="00007F"/>
            <w:u w:val="single" w:color="00007F"/>
            <w:lang w:val="it-IT"/>
          </w:rPr>
          <w:t>.it</w:t>
        </w:r>
        <w:r>
          <w:rPr>
            <w:rStyle w:val="Style"/>
            <w:rFonts w:ascii="Calibri" w:hAnsi="Calibri"/>
            <w:color w:val="00007F"/>
            <w:spacing w:val="-2"/>
            <w:u w:val="single" w:color="00007F"/>
            <w:lang w:val="it-IT"/>
          </w:rPr>
          <w:t>t</w:t>
        </w:r>
        <w:r>
          <w:rPr>
            <w:rStyle w:val="Style"/>
            <w:rFonts w:ascii="Calibri" w:hAnsi="Calibri"/>
            <w:color w:val="00007F"/>
            <w:u w:val="single" w:color="00007F"/>
            <w:lang w:val="it-IT"/>
          </w:rPr>
          <w:t>i</w:t>
        </w:r>
        <w:r>
          <w:rPr>
            <w:rStyle w:val="Style"/>
            <w:rFonts w:ascii="Calibri" w:hAnsi="Calibri"/>
            <w:color w:val="00007F"/>
            <w:spacing w:val="-1"/>
            <w:u w:val="single" w:color="00007F"/>
            <w:lang w:val="it-IT"/>
          </w:rPr>
          <w:t>r</w:t>
        </w:r>
        <w:r>
          <w:rPr>
            <w:rStyle w:val="Style"/>
            <w:rFonts w:ascii="Calibri" w:hAnsi="Calibri"/>
            <w:color w:val="00007F"/>
            <w:u w:val="single" w:color="00007F"/>
            <w:lang w:val="it-IT"/>
          </w:rPr>
          <w:t>i.ss.i</w:t>
        </w:r>
      </w:hyperlink>
      <w:r>
        <w:rPr>
          <w:rFonts w:ascii="Calibri" w:hAnsi="Calibri"/>
          <w:color w:val="00007F"/>
          <w:u w:val="single" w:color="00007F"/>
          <w:lang w:val="it-IT"/>
        </w:rPr>
        <w:t>t</w:t>
      </w:r>
      <w:r>
        <w:rPr>
          <w:rFonts w:ascii="Calibri" w:hAnsi="Calibri"/>
          <w:lang w:val="it-IT"/>
        </w:rPr>
        <w:t>;</w:t>
      </w:r>
    </w:p>
    <w:p>
      <w:pPr>
        <w:pStyle w:val="Normal"/>
        <w:spacing w:lineRule="exact" w:line="180" w:before="7" w:after="0"/>
        <w:rPr>
          <w:rFonts w:ascii="Calibri" w:hAnsi="Calibri"/>
          <w:sz w:val="19"/>
          <w:szCs w:val="19"/>
          <w:lang w:val="it-IT"/>
        </w:rPr>
      </w:pPr>
      <w:r>
        <w:rPr>
          <w:rFonts w:ascii="Calibri" w:hAnsi="Calibri"/>
          <w:sz w:val="19"/>
          <w:szCs w:val="19"/>
          <w:lang w:val="it-IT"/>
        </w:rPr>
      </w:r>
    </w:p>
    <w:p>
      <w:pPr>
        <w:pStyle w:val="ListParagraph"/>
        <w:numPr>
          <w:ilvl w:val="0"/>
          <w:numId w:val="1"/>
        </w:numPr>
        <w:spacing w:before="34" w:after="0"/>
        <w:ind w:hanging="360" w:left="720" w:right="81"/>
        <w:contextualSpacing/>
        <w:jc w:val="both"/>
        <w:rPr/>
      </w:pPr>
      <w:r>
        <w:rPr>
          <w:rFonts w:ascii="Calibri" w:hAnsi="Calibri"/>
          <w:spacing w:val="-1"/>
          <w:lang w:val="it-IT"/>
        </w:rPr>
        <w:t>I</w:t>
      </w:r>
      <w:r>
        <w:rPr>
          <w:rFonts w:ascii="Calibri" w:hAnsi="Calibri"/>
          <w:lang w:val="it-IT"/>
        </w:rPr>
        <w:t xml:space="preserve">l </w:t>
      </w:r>
      <w:r>
        <w:rPr>
          <w:rFonts w:ascii="Calibri" w:hAnsi="Calibri"/>
          <w:spacing w:val="6"/>
          <w:lang w:val="it-IT"/>
        </w:rPr>
        <w:t xml:space="preserve"> </w:t>
      </w:r>
      <w:r>
        <w:rPr>
          <w:rFonts w:ascii="Calibri" w:hAnsi="Calibri"/>
          <w:lang w:val="it-IT"/>
        </w:rPr>
        <w:t xml:space="preserve">Comune </w:t>
      </w:r>
      <w:r>
        <w:rPr>
          <w:rFonts w:ascii="Calibri" w:hAnsi="Calibri"/>
          <w:spacing w:val="7"/>
          <w:lang w:val="it-IT"/>
        </w:rPr>
        <w:t xml:space="preserve"> </w:t>
      </w:r>
      <w:r>
        <w:rPr>
          <w:rFonts w:ascii="Calibri" w:hAnsi="Calibri"/>
          <w:lang w:val="it-IT"/>
        </w:rPr>
        <w:t xml:space="preserve">ha </w:t>
      </w:r>
      <w:r>
        <w:rPr>
          <w:rFonts w:ascii="Calibri" w:hAnsi="Calibri"/>
          <w:spacing w:val="7"/>
          <w:lang w:val="it-IT"/>
        </w:rPr>
        <w:t xml:space="preserve"> </w:t>
      </w:r>
      <w:r>
        <w:rPr>
          <w:rFonts w:ascii="Calibri" w:hAnsi="Calibri"/>
          <w:lang w:val="it-IT"/>
        </w:rPr>
        <w:t>n</w:t>
      </w:r>
      <w:r>
        <w:rPr>
          <w:rFonts w:ascii="Calibri" w:hAnsi="Calibri"/>
          <w:spacing w:val="-2"/>
          <w:lang w:val="it-IT"/>
        </w:rPr>
        <w:t>o</w:t>
      </w:r>
      <w:r>
        <w:rPr>
          <w:rFonts w:ascii="Calibri" w:hAnsi="Calibri"/>
          <w:lang w:val="it-IT"/>
        </w:rPr>
        <w:t>min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 xml:space="preserve">to </w:t>
      </w:r>
      <w:r>
        <w:rPr>
          <w:rFonts w:ascii="Calibri" w:hAnsi="Calibri"/>
          <w:spacing w:val="8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c</w:t>
      </w:r>
      <w:r>
        <w:rPr>
          <w:rFonts w:ascii="Calibri" w:hAnsi="Calibri"/>
          <w:lang w:val="it-IT"/>
        </w:rPr>
        <w:t xml:space="preserve">ome </w:t>
      </w:r>
      <w:r>
        <w:rPr>
          <w:rFonts w:ascii="Calibri" w:hAnsi="Calibri"/>
          <w:spacing w:val="7"/>
          <w:lang w:val="it-IT"/>
        </w:rPr>
        <w:t xml:space="preserve"> </w:t>
      </w:r>
      <w:r>
        <w:rPr>
          <w:rFonts w:ascii="Calibri" w:hAnsi="Calibri"/>
          <w:lang w:val="it-IT"/>
        </w:rPr>
        <w:t>D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 xml:space="preserve">ta </w:t>
      </w:r>
      <w:r>
        <w:rPr>
          <w:rFonts w:ascii="Calibri" w:hAnsi="Calibri"/>
          <w:spacing w:val="7"/>
          <w:lang w:val="it-IT"/>
        </w:rPr>
        <w:t xml:space="preserve"> </w:t>
      </w:r>
      <w:r>
        <w:rPr>
          <w:rFonts w:ascii="Calibri" w:hAnsi="Calibri"/>
          <w:spacing w:val="1"/>
          <w:lang w:val="it-IT"/>
        </w:rPr>
        <w:t>P</w:t>
      </w:r>
      <w:r>
        <w:rPr>
          <w:rFonts w:ascii="Calibri" w:hAnsi="Calibri"/>
          <w:spacing w:val="-1"/>
          <w:lang w:val="it-IT"/>
        </w:rPr>
        <w:t>r</w:t>
      </w:r>
      <w:r>
        <w:rPr>
          <w:rFonts w:ascii="Calibri" w:hAnsi="Calibri"/>
          <w:lang w:val="it-IT"/>
        </w:rPr>
        <w:t>ot</w:t>
      </w:r>
      <w:r>
        <w:rPr>
          <w:rFonts w:ascii="Calibri" w:hAnsi="Calibri"/>
          <w:spacing w:val="-1"/>
          <w:lang w:val="it-IT"/>
        </w:rPr>
        <w:t>ec</w:t>
      </w:r>
      <w:r>
        <w:rPr>
          <w:rFonts w:ascii="Calibri" w:hAnsi="Calibri"/>
          <w:lang w:val="it-IT"/>
        </w:rPr>
        <w:t xml:space="preserve">tion </w:t>
      </w:r>
      <w:r>
        <w:rPr>
          <w:rFonts w:ascii="Calibri" w:hAnsi="Calibri"/>
          <w:spacing w:val="8"/>
          <w:lang w:val="it-IT"/>
        </w:rPr>
        <w:t xml:space="preserve"> </w:t>
      </w:r>
      <w:r>
        <w:rPr>
          <w:rFonts w:ascii="Calibri" w:hAnsi="Calibri"/>
          <w:lang w:val="it-IT"/>
        </w:rPr>
        <w:t>O</w:t>
      </w:r>
      <w:r>
        <w:rPr>
          <w:rFonts w:ascii="Calibri" w:hAnsi="Calibri"/>
          <w:spacing w:val="-5"/>
          <w:lang w:val="it-IT"/>
        </w:rPr>
        <w:t>f</w:t>
      </w:r>
      <w:r>
        <w:rPr>
          <w:rFonts w:ascii="Calibri" w:hAnsi="Calibri"/>
          <w:spacing w:val="-1"/>
          <w:lang w:val="it-IT"/>
        </w:rPr>
        <w:t>f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1"/>
          <w:lang w:val="it-IT"/>
        </w:rPr>
        <w:t>c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 xml:space="preserve">r </w:t>
      </w:r>
      <w:r>
        <w:rPr>
          <w:rFonts w:ascii="Calibri" w:hAnsi="Calibri"/>
          <w:spacing w:val="7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(</w:t>
      </w:r>
      <w:r>
        <w:rPr>
          <w:rFonts w:ascii="Calibri" w:hAnsi="Calibri"/>
          <w:lang w:val="it-IT"/>
        </w:rPr>
        <w:t>D</w:t>
      </w:r>
      <w:r>
        <w:rPr>
          <w:rFonts w:ascii="Calibri" w:hAnsi="Calibri"/>
          <w:spacing w:val="1"/>
          <w:lang w:val="it-IT"/>
        </w:rPr>
        <w:t>P</w:t>
      </w:r>
      <w:r>
        <w:rPr>
          <w:rFonts w:ascii="Calibri" w:hAnsi="Calibri"/>
          <w:lang w:val="it-IT"/>
        </w:rPr>
        <w:t xml:space="preserve">O) </w:t>
      </w:r>
      <w:r>
        <w:rPr>
          <w:rFonts w:ascii="Calibri" w:hAnsi="Calibri"/>
          <w:spacing w:val="7"/>
          <w:lang w:val="it-IT"/>
        </w:rPr>
        <w:t xml:space="preserve"> </w:t>
      </w:r>
      <w:r>
        <w:rPr>
          <w:rFonts w:ascii="Calibri" w:hAnsi="Calibri"/>
          <w:lang w:val="it-IT"/>
        </w:rPr>
        <w:t xml:space="preserve">o </w:t>
      </w:r>
      <w:r>
        <w:rPr>
          <w:rFonts w:ascii="Calibri" w:hAnsi="Calibri"/>
          <w:spacing w:val="8"/>
          <w:lang w:val="it-IT"/>
        </w:rPr>
        <w:t xml:space="preserve"> </w:t>
      </w:r>
      <w:r>
        <w:rPr>
          <w:rFonts w:ascii="Calibri" w:hAnsi="Calibri"/>
          <w:lang w:val="it-IT"/>
        </w:rPr>
        <w:t>R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spons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 xml:space="preserve">bile </w:t>
      </w:r>
      <w:r>
        <w:rPr>
          <w:rFonts w:ascii="Calibri" w:hAnsi="Calibri"/>
          <w:spacing w:val="7"/>
          <w:lang w:val="it-IT"/>
        </w:rPr>
        <w:t xml:space="preserve"> </w:t>
      </w:r>
      <w:r>
        <w:rPr>
          <w:rFonts w:ascii="Calibri" w:hAnsi="Calibri"/>
          <w:lang w:val="it-IT"/>
        </w:rPr>
        <w:t>d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 xml:space="preserve">lla </w:t>
      </w:r>
      <w:r>
        <w:rPr>
          <w:rFonts w:ascii="Calibri" w:hAnsi="Calibri"/>
          <w:spacing w:val="7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Pr</w:t>
      </w:r>
      <w:r>
        <w:rPr>
          <w:rFonts w:ascii="Calibri" w:hAnsi="Calibri"/>
          <w:lang w:val="it-IT"/>
        </w:rPr>
        <w:t>ot</w:t>
      </w:r>
      <w:r>
        <w:rPr>
          <w:rFonts w:ascii="Calibri" w:hAnsi="Calibri"/>
          <w:spacing w:val="1"/>
          <w:lang w:val="it-IT"/>
        </w:rPr>
        <w:t>e</w:t>
      </w:r>
      <w:r>
        <w:rPr>
          <w:rFonts w:ascii="Calibri" w:hAnsi="Calibri"/>
          <w:spacing w:val="-1"/>
          <w:lang w:val="it-IT"/>
        </w:rPr>
        <w:t>z</w:t>
      </w:r>
      <w:r>
        <w:rPr>
          <w:rFonts w:ascii="Calibri" w:hAnsi="Calibri"/>
          <w:lang w:val="it-IT"/>
        </w:rPr>
        <w:t xml:space="preserve">ione </w:t>
      </w:r>
      <w:r>
        <w:rPr>
          <w:rFonts w:ascii="Calibri" w:hAnsi="Calibri"/>
          <w:spacing w:val="7"/>
          <w:lang w:val="it-IT"/>
        </w:rPr>
        <w:t xml:space="preserve"> </w:t>
      </w:r>
      <w:r>
        <w:rPr>
          <w:rFonts w:ascii="Calibri" w:hAnsi="Calibri"/>
          <w:lang w:val="it-IT"/>
        </w:rPr>
        <w:t>d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 xml:space="preserve">i </w:t>
      </w:r>
      <w:r>
        <w:rPr>
          <w:rFonts w:ascii="Calibri" w:hAnsi="Calibri"/>
          <w:spacing w:val="6"/>
          <w:lang w:val="it-IT"/>
        </w:rPr>
        <w:t xml:space="preserve"> </w:t>
      </w:r>
      <w:r>
        <w:rPr>
          <w:rFonts w:ascii="Calibri" w:hAnsi="Calibri"/>
          <w:spacing w:val="1"/>
          <w:lang w:val="it-IT"/>
        </w:rPr>
        <w:t>D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 xml:space="preserve">ti, </w:t>
      </w:r>
      <w:r>
        <w:rPr>
          <w:rFonts w:ascii="Calibri" w:hAnsi="Calibri"/>
          <w:spacing w:val="6"/>
          <w:lang w:val="it-IT"/>
        </w:rPr>
        <w:t xml:space="preserve"> </w:t>
      </w:r>
      <w:r>
        <w:rPr>
          <w:rFonts w:ascii="Calibri" w:hAnsi="Calibri"/>
          <w:lang w:val="it-IT"/>
        </w:rPr>
        <w:t>l</w:t>
      </w:r>
      <w:r>
        <w:rPr>
          <w:rFonts w:ascii="Calibri" w:hAnsi="Calibri"/>
          <w:spacing w:val="-1"/>
          <w:lang w:val="it-IT"/>
        </w:rPr>
        <w:t>’</w:t>
      </w:r>
      <w:r>
        <w:rPr>
          <w:rFonts w:ascii="Calibri" w:hAnsi="Calibri"/>
          <w:spacing w:val="-14"/>
          <w:lang w:val="it-IT"/>
        </w:rPr>
        <w:t>A</w:t>
      </w:r>
      <w:r>
        <w:rPr>
          <w:rFonts w:ascii="Calibri" w:hAnsi="Calibri"/>
          <w:spacing w:val="-2"/>
          <w:lang w:val="it-IT"/>
        </w:rPr>
        <w:t>v</w:t>
      </w:r>
      <w:r>
        <w:rPr>
          <w:rFonts w:ascii="Calibri" w:hAnsi="Calibri"/>
          <w:spacing w:val="-12"/>
          <w:lang w:val="it-IT"/>
        </w:rPr>
        <w:t>v</w:t>
      </w:r>
      <w:r>
        <w:rPr>
          <w:rFonts w:ascii="Calibri" w:hAnsi="Calibri"/>
          <w:lang w:val="it-IT"/>
        </w:rPr>
        <w:t>. Al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ss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nd</w:t>
      </w:r>
      <w:r>
        <w:rPr>
          <w:rFonts w:ascii="Calibri" w:hAnsi="Calibri"/>
          <w:spacing w:val="1"/>
          <w:lang w:val="it-IT"/>
        </w:rPr>
        <w:t>r</w:t>
      </w:r>
      <w:r>
        <w:rPr>
          <w:rFonts w:ascii="Calibri" w:hAnsi="Calibri"/>
          <w:lang w:val="it-IT"/>
        </w:rPr>
        <w:t>a</w:t>
      </w:r>
      <w:r>
        <w:rPr>
          <w:rFonts w:ascii="Calibri" w:hAnsi="Calibri"/>
          <w:spacing w:val="-1"/>
          <w:lang w:val="it-IT"/>
        </w:rPr>
        <w:t xml:space="preserve"> </w:t>
      </w:r>
      <w:r>
        <w:rPr>
          <w:rFonts w:ascii="Calibri" w:hAnsi="Calibri"/>
          <w:lang w:val="it-IT"/>
        </w:rPr>
        <w:t>Et</w:t>
      </w:r>
      <w:r>
        <w:rPr>
          <w:rFonts w:ascii="Calibri" w:hAnsi="Calibri"/>
          <w:spacing w:val="-1"/>
          <w:lang w:val="it-IT"/>
        </w:rPr>
        <w:t>z</w:t>
      </w:r>
      <w:r>
        <w:rPr>
          <w:rFonts w:ascii="Calibri" w:hAnsi="Calibri"/>
          <w:lang w:val="it-IT"/>
        </w:rPr>
        <w:t xml:space="preserve">o, </w:t>
      </w:r>
      <w:r>
        <w:rPr>
          <w:rFonts w:ascii="Calibri" w:hAnsi="Calibri"/>
          <w:spacing w:val="-1"/>
          <w:lang w:val="it-IT"/>
        </w:rPr>
        <w:t>c</w:t>
      </w:r>
      <w:r>
        <w:rPr>
          <w:rFonts w:ascii="Calibri" w:hAnsi="Calibri"/>
          <w:lang w:val="it-IT"/>
        </w:rPr>
        <w:t>on</w:t>
      </w:r>
      <w:r>
        <w:rPr>
          <w:rFonts w:ascii="Calibri" w:hAnsi="Calibri"/>
          <w:spacing w:val="2"/>
          <w:lang w:val="it-IT"/>
        </w:rPr>
        <w:t>t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tt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b</w:t>
      </w:r>
      <w:r>
        <w:rPr>
          <w:rFonts w:ascii="Calibri" w:hAnsi="Calibri"/>
          <w:spacing w:val="-2"/>
          <w:lang w:val="it-IT"/>
        </w:rPr>
        <w:t>i</w:t>
      </w:r>
      <w:r>
        <w:rPr>
          <w:rFonts w:ascii="Calibri" w:hAnsi="Calibri"/>
          <w:lang w:val="it-IT"/>
        </w:rPr>
        <w:t>le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ll</w:t>
      </w:r>
      <w:r>
        <w:rPr>
          <w:rFonts w:ascii="Calibri" w:hAnsi="Calibri"/>
          <w:spacing w:val="-1"/>
          <w:lang w:val="it-IT"/>
        </w:rPr>
        <w:t>’</w:t>
      </w:r>
      <w:r>
        <w:rPr>
          <w:rFonts w:ascii="Calibri" w:hAnsi="Calibri"/>
          <w:lang w:val="it-IT"/>
        </w:rPr>
        <w:t>indi</w:t>
      </w:r>
      <w:r>
        <w:rPr>
          <w:rFonts w:ascii="Calibri" w:hAnsi="Calibri"/>
          <w:spacing w:val="-1"/>
          <w:lang w:val="it-IT"/>
        </w:rPr>
        <w:t>r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-1"/>
          <w:lang w:val="it-IT"/>
        </w:rPr>
        <w:t>zz</w:t>
      </w:r>
      <w:r>
        <w:rPr>
          <w:rFonts w:ascii="Calibri" w:hAnsi="Calibri"/>
          <w:lang w:val="it-IT"/>
        </w:rPr>
        <w:t>o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m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-2"/>
          <w:lang w:val="it-IT"/>
        </w:rPr>
        <w:t>l</w:t>
      </w:r>
      <w:r>
        <w:rPr>
          <w:rFonts w:ascii="Calibri" w:hAnsi="Calibri"/>
          <w:lang w:val="it-IT"/>
        </w:rPr>
        <w:t xml:space="preserve">: </w:t>
      </w:r>
      <w:r>
        <w:rPr>
          <w:rFonts w:ascii="Calibri" w:hAnsi="Calibri"/>
          <w:color w:val="00007F"/>
          <w:spacing w:val="-44"/>
          <w:lang w:val="it-IT"/>
        </w:rPr>
        <w:t xml:space="preserve"> </w:t>
      </w:r>
      <w:hyperlink r:id="rId6">
        <w:r>
          <w:rPr>
            <w:rStyle w:val="Style"/>
            <w:rFonts w:ascii="Calibri" w:hAnsi="Calibri"/>
            <w:color w:val="00007F"/>
            <w:u w:val="single" w:color="00007F"/>
            <w:lang w:val="it-IT"/>
          </w:rPr>
          <w:t>dpo@union</w:t>
        </w:r>
        <w:r>
          <w:rPr>
            <w:rStyle w:val="Style"/>
            <w:rFonts w:ascii="Calibri" w:hAnsi="Calibri"/>
            <w:color w:val="00007F"/>
            <w:spacing w:val="-1"/>
            <w:u w:val="single" w:color="00007F"/>
            <w:lang w:val="it-IT"/>
          </w:rPr>
          <w:t>ec</w:t>
        </w:r>
        <w:r>
          <w:rPr>
            <w:rStyle w:val="Style"/>
            <w:rFonts w:ascii="Calibri" w:hAnsi="Calibri"/>
            <w:color w:val="00007F"/>
            <w:spacing w:val="2"/>
            <w:u w:val="single" w:color="00007F"/>
            <w:lang w:val="it-IT"/>
          </w:rPr>
          <w:t>o</w:t>
        </w:r>
        <w:r>
          <w:rPr>
            <w:rStyle w:val="Style"/>
            <w:rFonts w:ascii="Calibri" w:hAnsi="Calibri"/>
            <w:color w:val="00007F"/>
            <w:spacing w:val="-1"/>
            <w:u w:val="single" w:color="00007F"/>
            <w:lang w:val="it-IT"/>
          </w:rPr>
          <w:t>r</w:t>
        </w:r>
        <w:r>
          <w:rPr>
            <w:rStyle w:val="Style"/>
            <w:rFonts w:ascii="Calibri" w:hAnsi="Calibri"/>
            <w:color w:val="00007F"/>
            <w:u w:val="single" w:color="00007F"/>
            <w:lang w:val="it-IT"/>
          </w:rPr>
          <w:t>os.i</w:t>
        </w:r>
      </w:hyperlink>
      <w:r>
        <w:rPr>
          <w:rFonts w:ascii="Calibri" w:hAnsi="Calibri"/>
          <w:color w:val="00007F"/>
          <w:u w:val="single" w:color="00007F"/>
          <w:lang w:val="it-IT"/>
        </w:rPr>
        <w:t>t</w:t>
      </w:r>
      <w:r>
        <w:rPr>
          <w:rFonts w:ascii="Calibri" w:hAnsi="Calibri"/>
        </w:rPr>
        <w:t>;</w:t>
      </w:r>
    </w:p>
    <w:p>
      <w:pPr>
        <w:pStyle w:val="Normal"/>
        <w:spacing w:lineRule="exact" w:line="180" w:before="6" w:after="0"/>
        <w:rPr>
          <w:rFonts w:ascii="Calibri" w:hAnsi="Calibri"/>
          <w:sz w:val="19"/>
          <w:szCs w:val="19"/>
          <w:lang w:val="it-IT"/>
        </w:rPr>
      </w:pPr>
      <w:r>
        <w:rPr>
          <w:rFonts w:ascii="Calibri" w:hAnsi="Calibri"/>
          <w:sz w:val="19"/>
          <w:szCs w:val="19"/>
          <w:lang w:val="it-IT"/>
        </w:rPr>
      </w:r>
    </w:p>
    <w:p>
      <w:pPr>
        <w:pStyle w:val="ListParagraph"/>
        <w:numPr>
          <w:ilvl w:val="0"/>
          <w:numId w:val="1"/>
        </w:numPr>
        <w:spacing w:lineRule="exact" w:line="220" w:before="12" w:after="0"/>
        <w:ind w:hanging="360" w:left="720" w:right="81"/>
        <w:contextualSpacing/>
        <w:jc w:val="both"/>
        <w:rPr>
          <w:rFonts w:ascii="Calibri" w:hAnsi="Calibri"/>
        </w:rPr>
      </w:pPr>
      <w:r>
        <w:rPr>
          <w:rFonts w:ascii="Calibri" w:hAnsi="Calibri"/>
          <w:spacing w:val="-1"/>
          <w:lang w:val="it-IT"/>
        </w:rPr>
        <w:t>Il Comune si può avvalere, per il trattamento dei dati, di soggetti terzi (individuati quali responsabili del trattamento) sulla base di un contratto od altro atto giuridico;</w:t>
      </w:r>
    </w:p>
    <w:p>
      <w:pPr>
        <w:pStyle w:val="ListParagraph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</w:r>
    </w:p>
    <w:p>
      <w:pPr>
        <w:pStyle w:val="ListParagraph"/>
        <w:numPr>
          <w:ilvl w:val="0"/>
          <w:numId w:val="1"/>
        </w:numPr>
        <w:spacing w:lineRule="exact" w:line="220" w:before="12" w:after="0"/>
        <w:ind w:hanging="360" w:left="720" w:right="81"/>
        <w:contextualSpacing/>
        <w:jc w:val="both"/>
        <w:rPr>
          <w:rFonts w:ascii="Calibri" w:hAnsi="Calibri"/>
        </w:rPr>
      </w:pP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lang w:val="it-IT"/>
        </w:rPr>
        <w:t>d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ti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lang w:val="it-IT"/>
        </w:rPr>
        <w:t>p</w:t>
      </w:r>
      <w:r>
        <w:rPr>
          <w:rFonts w:ascii="Calibri" w:hAnsi="Calibri"/>
          <w:spacing w:val="-1"/>
          <w:lang w:val="it-IT"/>
        </w:rPr>
        <w:t>er</w:t>
      </w:r>
      <w:r>
        <w:rPr>
          <w:rFonts w:ascii="Calibri" w:hAnsi="Calibri"/>
          <w:lang w:val="it-IT"/>
        </w:rPr>
        <w:t>so</w:t>
      </w:r>
      <w:r>
        <w:rPr>
          <w:rFonts w:ascii="Calibri" w:hAnsi="Calibri"/>
          <w:spacing w:val="2"/>
          <w:lang w:val="it-IT"/>
        </w:rPr>
        <w:t>n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li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lang w:val="it-IT"/>
        </w:rPr>
        <w:t>sono</w:t>
      </w:r>
      <w:r>
        <w:rPr>
          <w:rFonts w:ascii="Calibri" w:hAnsi="Calibri"/>
          <w:spacing w:val="3"/>
          <w:lang w:val="it-IT"/>
        </w:rPr>
        <w:t xml:space="preserve"> </w:t>
      </w:r>
      <w:r>
        <w:rPr>
          <w:rFonts w:ascii="Calibri" w:hAnsi="Calibri"/>
          <w:lang w:val="it-IT"/>
        </w:rPr>
        <w:t>t</w:t>
      </w:r>
      <w:r>
        <w:rPr>
          <w:rFonts w:ascii="Calibri" w:hAnsi="Calibri"/>
          <w:spacing w:val="-1"/>
          <w:lang w:val="it-IT"/>
        </w:rPr>
        <w:t>ra</w:t>
      </w:r>
      <w:r>
        <w:rPr>
          <w:rFonts w:ascii="Calibri" w:hAnsi="Calibri"/>
          <w:lang w:val="it-IT"/>
        </w:rPr>
        <w:t>tt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spacing w:val="-2"/>
          <w:lang w:val="it-IT"/>
        </w:rPr>
        <w:t>t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3"/>
          <w:lang w:val="it-IT"/>
        </w:rPr>
        <w:t xml:space="preserve"> </w:t>
      </w:r>
      <w:r>
        <w:rPr>
          <w:rFonts w:ascii="Calibri" w:hAnsi="Calibri"/>
          <w:lang w:val="it-IT"/>
        </w:rPr>
        <w:t>p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r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lang w:val="it-IT"/>
        </w:rPr>
        <w:t>le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f</w:t>
      </w:r>
      <w:r>
        <w:rPr>
          <w:rFonts w:ascii="Calibri" w:hAnsi="Calibri"/>
          <w:lang w:val="it-IT"/>
        </w:rPr>
        <w:t>in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lità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spacing w:val="-2"/>
          <w:lang w:val="it-IT"/>
        </w:rPr>
        <w:t>i</w:t>
      </w:r>
      <w:r>
        <w:rPr>
          <w:rFonts w:ascii="Calibri" w:hAnsi="Calibri"/>
          <w:lang w:val="it-IT"/>
        </w:rPr>
        <w:t>st</w:t>
      </w:r>
      <w:r>
        <w:rPr>
          <w:rFonts w:ascii="Calibri" w:hAnsi="Calibri"/>
          <w:spacing w:val="-2"/>
          <w:lang w:val="it-IT"/>
        </w:rPr>
        <w:t>i</w:t>
      </w:r>
      <w:r>
        <w:rPr>
          <w:rFonts w:ascii="Calibri" w:hAnsi="Calibri"/>
          <w:lang w:val="it-IT"/>
        </w:rPr>
        <w:t>tu</w:t>
      </w:r>
      <w:r>
        <w:rPr>
          <w:rFonts w:ascii="Calibri" w:hAnsi="Calibri"/>
          <w:spacing w:val="-1"/>
          <w:lang w:val="it-IT"/>
        </w:rPr>
        <w:t>z</w:t>
      </w:r>
      <w:r>
        <w:rPr>
          <w:rFonts w:ascii="Calibri" w:hAnsi="Calibri"/>
          <w:lang w:val="it-IT"/>
        </w:rPr>
        <w:t>io</w:t>
      </w:r>
      <w:r>
        <w:rPr>
          <w:rFonts w:ascii="Calibri" w:hAnsi="Calibri"/>
          <w:spacing w:val="2"/>
          <w:lang w:val="it-IT"/>
        </w:rPr>
        <w:t>n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li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ss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g</w:t>
      </w:r>
      <w:r>
        <w:rPr>
          <w:rFonts w:ascii="Calibri" w:hAnsi="Calibri"/>
          <w:spacing w:val="2"/>
          <w:lang w:val="it-IT"/>
        </w:rPr>
        <w:t>n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te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l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lang w:val="it-IT"/>
        </w:rPr>
        <w:t>Comune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d</w:t>
      </w:r>
      <w:r>
        <w:rPr>
          <w:rFonts w:ascii="Calibri" w:hAnsi="Calibri"/>
          <w:spacing w:val="3"/>
          <w:lang w:val="it-IT"/>
        </w:rPr>
        <w:t xml:space="preserve"> </w:t>
      </w:r>
      <w:r>
        <w:rPr>
          <w:rFonts w:ascii="Calibri" w:hAnsi="Calibri"/>
          <w:spacing w:val="-2"/>
          <w:lang w:val="it-IT"/>
        </w:rPr>
        <w:t>i</w:t>
      </w:r>
      <w:r>
        <w:rPr>
          <w:rFonts w:ascii="Calibri" w:hAnsi="Calibri"/>
          <w:lang w:val="it-IT"/>
        </w:rPr>
        <w:t>l</w:t>
      </w:r>
      <w:r>
        <w:rPr>
          <w:rFonts w:ascii="Calibri" w:hAnsi="Calibri"/>
          <w:spacing w:val="3"/>
          <w:lang w:val="it-IT"/>
        </w:rPr>
        <w:t xml:space="preserve"> </w:t>
      </w:r>
      <w:r>
        <w:rPr>
          <w:rFonts w:ascii="Calibri" w:hAnsi="Calibri"/>
          <w:lang w:val="it-IT"/>
        </w:rPr>
        <w:t>t</w:t>
      </w:r>
      <w:r>
        <w:rPr>
          <w:rFonts w:ascii="Calibri" w:hAnsi="Calibri"/>
          <w:spacing w:val="-1"/>
          <w:lang w:val="it-IT"/>
        </w:rPr>
        <w:t>ra</w:t>
      </w:r>
      <w:r>
        <w:rPr>
          <w:rFonts w:ascii="Calibri" w:hAnsi="Calibri"/>
          <w:lang w:val="it-IT"/>
        </w:rPr>
        <w:t>tt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m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nto</w:t>
      </w:r>
      <w:r>
        <w:rPr>
          <w:rFonts w:ascii="Calibri" w:hAnsi="Calibri"/>
          <w:spacing w:val="3"/>
          <w:lang w:val="it-IT"/>
        </w:rPr>
        <w:t xml:space="preserve"> </w:t>
      </w:r>
      <w:r>
        <w:rPr>
          <w:rFonts w:ascii="Calibri" w:hAnsi="Calibri"/>
          <w:lang w:val="it-IT"/>
        </w:rPr>
        <w:t>è n</w:t>
      </w:r>
      <w:r>
        <w:rPr>
          <w:rFonts w:ascii="Calibri" w:hAnsi="Calibri"/>
          <w:spacing w:val="1"/>
          <w:lang w:val="it-IT"/>
        </w:rPr>
        <w:t>e</w:t>
      </w:r>
      <w:r>
        <w:rPr>
          <w:rFonts w:ascii="Calibri" w:hAnsi="Calibri"/>
          <w:spacing w:val="-1"/>
          <w:lang w:val="it-IT"/>
        </w:rPr>
        <w:t>ce</w:t>
      </w:r>
      <w:r>
        <w:rPr>
          <w:rFonts w:ascii="Calibri" w:hAnsi="Calibri"/>
          <w:lang w:val="it-IT"/>
        </w:rPr>
        <w:t>ss</w:t>
      </w:r>
      <w:r>
        <w:rPr>
          <w:rFonts w:ascii="Calibri" w:hAnsi="Calibri"/>
          <w:spacing w:val="1"/>
          <w:lang w:val="it-IT"/>
        </w:rPr>
        <w:t>a</w:t>
      </w:r>
      <w:r>
        <w:rPr>
          <w:rFonts w:ascii="Calibri" w:hAnsi="Calibri"/>
          <w:spacing w:val="-1"/>
          <w:lang w:val="it-IT"/>
        </w:rPr>
        <w:t>r</w:t>
      </w:r>
      <w:r>
        <w:rPr>
          <w:rFonts w:ascii="Calibri" w:hAnsi="Calibri"/>
          <w:lang w:val="it-IT"/>
        </w:rPr>
        <w:t>io</w:t>
      </w:r>
      <w:r>
        <w:rPr>
          <w:rFonts w:ascii="Calibri" w:hAnsi="Calibri"/>
          <w:spacing w:val="3"/>
          <w:lang w:val="it-IT"/>
        </w:rPr>
        <w:t xml:space="preserve"> </w:t>
      </w:r>
      <w:r>
        <w:rPr>
          <w:rFonts w:ascii="Calibri" w:hAnsi="Calibri"/>
          <w:lang w:val="it-IT"/>
        </w:rPr>
        <w:t>p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r l'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s</w:t>
      </w:r>
      <w:r>
        <w:rPr>
          <w:rFonts w:ascii="Calibri" w:hAnsi="Calibri"/>
          <w:spacing w:val="-1"/>
          <w:lang w:val="it-IT"/>
        </w:rPr>
        <w:t>ec</w:t>
      </w:r>
      <w:r>
        <w:rPr>
          <w:rFonts w:ascii="Calibri" w:hAnsi="Calibri"/>
          <w:spacing w:val="2"/>
          <w:lang w:val="it-IT"/>
        </w:rPr>
        <w:t>u</w:t>
      </w:r>
      <w:r>
        <w:rPr>
          <w:rFonts w:ascii="Calibri" w:hAnsi="Calibri"/>
          <w:spacing w:val="-1"/>
          <w:lang w:val="it-IT"/>
        </w:rPr>
        <w:t>z</w:t>
      </w:r>
      <w:r>
        <w:rPr>
          <w:rFonts w:ascii="Calibri" w:hAnsi="Calibri"/>
          <w:lang w:val="it-IT"/>
        </w:rPr>
        <w:t>ione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lang w:val="it-IT"/>
        </w:rPr>
        <w:t>di un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c</w:t>
      </w:r>
      <w:r>
        <w:rPr>
          <w:rFonts w:ascii="Calibri" w:hAnsi="Calibri"/>
          <w:lang w:val="it-IT"/>
        </w:rPr>
        <w:t>om</w:t>
      </w:r>
      <w:r>
        <w:rPr>
          <w:rFonts w:ascii="Calibri" w:hAnsi="Calibri"/>
          <w:spacing w:val="-2"/>
          <w:lang w:val="it-IT"/>
        </w:rPr>
        <w:t>p</w:t>
      </w:r>
      <w:r>
        <w:rPr>
          <w:rFonts w:ascii="Calibri" w:hAnsi="Calibri"/>
          <w:lang w:val="it-IT"/>
        </w:rPr>
        <w:t>ito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spacing w:val="-2"/>
          <w:lang w:val="it-IT"/>
        </w:rPr>
        <w:t>d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-2"/>
          <w:lang w:val="it-IT"/>
        </w:rPr>
        <w:t>n</w:t>
      </w:r>
      <w:r>
        <w:rPr>
          <w:rFonts w:ascii="Calibri" w:hAnsi="Calibri"/>
          <w:lang w:val="it-IT"/>
        </w:rPr>
        <w:t>t</w:t>
      </w:r>
      <w:r>
        <w:rPr>
          <w:rFonts w:ascii="Calibri" w:hAnsi="Calibri"/>
          <w:spacing w:val="1"/>
          <w:lang w:val="it-IT"/>
        </w:rPr>
        <w:t>e</w:t>
      </w:r>
      <w:r>
        <w:rPr>
          <w:rFonts w:ascii="Calibri" w:hAnsi="Calibri"/>
          <w:spacing w:val="-1"/>
          <w:lang w:val="it-IT"/>
        </w:rPr>
        <w:t>re</w:t>
      </w:r>
      <w:r>
        <w:rPr>
          <w:rFonts w:ascii="Calibri" w:hAnsi="Calibri"/>
          <w:lang w:val="it-IT"/>
        </w:rPr>
        <w:t>sse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lang w:val="it-IT"/>
        </w:rPr>
        <w:t>pubbli</w:t>
      </w:r>
      <w:r>
        <w:rPr>
          <w:rFonts w:ascii="Calibri" w:hAnsi="Calibri"/>
          <w:spacing w:val="-1"/>
          <w:lang w:val="it-IT"/>
        </w:rPr>
        <w:t>c</w:t>
      </w:r>
      <w:r>
        <w:rPr>
          <w:rFonts w:ascii="Calibri" w:hAnsi="Calibri"/>
          <w:lang w:val="it-IT"/>
        </w:rPr>
        <w:t>o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lang w:val="it-IT"/>
        </w:rPr>
        <w:t xml:space="preserve">o </w:t>
      </w:r>
      <w:r>
        <w:rPr>
          <w:rFonts w:ascii="Calibri" w:hAnsi="Calibri"/>
          <w:spacing w:val="-1"/>
          <w:lang w:val="it-IT"/>
        </w:rPr>
        <w:t>c</w:t>
      </w:r>
      <w:r>
        <w:rPr>
          <w:rFonts w:ascii="Calibri" w:hAnsi="Calibri"/>
          <w:lang w:val="it-IT"/>
        </w:rPr>
        <w:t>on</w:t>
      </w:r>
      <w:r>
        <w:rPr>
          <w:rFonts w:ascii="Calibri" w:hAnsi="Calibri"/>
          <w:spacing w:val="2"/>
          <w:lang w:val="it-IT"/>
        </w:rPr>
        <w:t>n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 xml:space="preserve">sso 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ll'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spacing w:val="2"/>
          <w:lang w:val="it-IT"/>
        </w:rPr>
        <w:t>s</w:t>
      </w:r>
      <w:r>
        <w:rPr>
          <w:rFonts w:ascii="Calibri" w:hAnsi="Calibri"/>
          <w:spacing w:val="-1"/>
          <w:lang w:val="it-IT"/>
        </w:rPr>
        <w:t>erc</w:t>
      </w:r>
      <w:r>
        <w:rPr>
          <w:rFonts w:ascii="Calibri" w:hAnsi="Calibri"/>
          <w:spacing w:val="2"/>
          <w:lang w:val="it-IT"/>
        </w:rPr>
        <w:t>i</w:t>
      </w:r>
      <w:r>
        <w:rPr>
          <w:rFonts w:ascii="Calibri" w:hAnsi="Calibri"/>
          <w:spacing w:val="-1"/>
          <w:lang w:val="it-IT"/>
        </w:rPr>
        <w:t>z</w:t>
      </w:r>
      <w:r>
        <w:rPr>
          <w:rFonts w:ascii="Calibri" w:hAnsi="Calibri"/>
          <w:lang w:val="it-IT"/>
        </w:rPr>
        <w:t>io di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lang w:val="it-IT"/>
        </w:rPr>
        <w:t>pub</w:t>
      </w:r>
      <w:r>
        <w:rPr>
          <w:rFonts w:ascii="Calibri" w:hAnsi="Calibri"/>
          <w:spacing w:val="-2"/>
          <w:lang w:val="it-IT"/>
        </w:rPr>
        <w:t>b</w:t>
      </w:r>
      <w:r>
        <w:rPr>
          <w:rFonts w:ascii="Calibri" w:hAnsi="Calibri"/>
          <w:lang w:val="it-IT"/>
        </w:rPr>
        <w:t>li</w:t>
      </w:r>
      <w:r>
        <w:rPr>
          <w:rFonts w:ascii="Calibri" w:hAnsi="Calibri"/>
          <w:spacing w:val="-1"/>
          <w:lang w:val="it-IT"/>
        </w:rPr>
        <w:t>c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lang w:val="it-IT"/>
        </w:rPr>
        <w:t>p</w:t>
      </w:r>
      <w:r>
        <w:rPr>
          <w:rFonts w:ascii="Calibri" w:hAnsi="Calibri"/>
          <w:spacing w:val="-2"/>
          <w:lang w:val="it-IT"/>
        </w:rPr>
        <w:t>o</w:t>
      </w:r>
      <w:r>
        <w:rPr>
          <w:rFonts w:ascii="Calibri" w:hAnsi="Calibri"/>
          <w:lang w:val="it-IT"/>
        </w:rPr>
        <w:t>t</w:t>
      </w:r>
      <w:r>
        <w:rPr>
          <w:rFonts w:ascii="Calibri" w:hAnsi="Calibri"/>
          <w:spacing w:val="1"/>
          <w:lang w:val="it-IT"/>
        </w:rPr>
        <w:t>e</w:t>
      </w:r>
      <w:r>
        <w:rPr>
          <w:rFonts w:ascii="Calibri" w:hAnsi="Calibri"/>
          <w:spacing w:val="-1"/>
          <w:lang w:val="it-IT"/>
        </w:rPr>
        <w:t>r</w:t>
      </w:r>
      <w:r>
        <w:rPr>
          <w:rFonts w:ascii="Calibri" w:hAnsi="Calibri"/>
          <w:lang w:val="it-IT"/>
        </w:rPr>
        <w:t>i; gli u</w:t>
      </w:r>
      <w:r>
        <w:rPr>
          <w:rFonts w:ascii="Calibri" w:hAnsi="Calibri"/>
          <w:spacing w:val="-3"/>
          <w:lang w:val="it-IT"/>
        </w:rPr>
        <w:t>f</w:t>
      </w:r>
      <w:r>
        <w:rPr>
          <w:rFonts w:ascii="Calibri" w:hAnsi="Calibri"/>
          <w:spacing w:val="-1"/>
          <w:lang w:val="it-IT"/>
        </w:rPr>
        <w:t>f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-1"/>
          <w:lang w:val="it-IT"/>
        </w:rPr>
        <w:t>c</w:t>
      </w:r>
      <w:r>
        <w:rPr>
          <w:rFonts w:ascii="Calibri" w:hAnsi="Calibri"/>
          <w:lang w:val="it-IT"/>
        </w:rPr>
        <w:t xml:space="preserve">i </w:t>
      </w:r>
      <w:r>
        <w:rPr>
          <w:rFonts w:ascii="Calibri" w:hAnsi="Calibri"/>
          <w:spacing w:val="1"/>
          <w:lang w:val="it-IT"/>
        </w:rPr>
        <w:t>a</w:t>
      </w:r>
      <w:r>
        <w:rPr>
          <w:rFonts w:ascii="Calibri" w:hAnsi="Calibri"/>
          <w:spacing w:val="-1"/>
          <w:lang w:val="it-IT"/>
        </w:rPr>
        <w:t>c</w:t>
      </w:r>
      <w:r>
        <w:rPr>
          <w:rFonts w:ascii="Calibri" w:hAnsi="Calibri"/>
          <w:lang w:val="it-IT"/>
        </w:rPr>
        <w:t>quisis</w:t>
      </w:r>
      <w:r>
        <w:rPr>
          <w:rFonts w:ascii="Calibri" w:hAnsi="Calibri"/>
          <w:spacing w:val="-1"/>
          <w:lang w:val="it-IT"/>
        </w:rPr>
        <w:t>c</w:t>
      </w:r>
      <w:r>
        <w:rPr>
          <w:rFonts w:ascii="Calibri" w:hAnsi="Calibri"/>
          <w:lang w:val="it-IT"/>
        </w:rPr>
        <w:t>ono uni</w:t>
      </w:r>
      <w:r>
        <w:rPr>
          <w:rFonts w:ascii="Calibri" w:hAnsi="Calibri"/>
          <w:spacing w:val="-1"/>
          <w:lang w:val="it-IT"/>
        </w:rPr>
        <w:t>ca</w:t>
      </w:r>
      <w:r>
        <w:rPr>
          <w:rFonts w:ascii="Calibri" w:hAnsi="Calibri"/>
          <w:lang w:val="it-IT"/>
        </w:rPr>
        <w:t>m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nte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-2"/>
          <w:lang w:val="it-IT"/>
        </w:rPr>
        <w:t xml:space="preserve"> </w:t>
      </w:r>
      <w:r>
        <w:rPr>
          <w:rFonts w:ascii="Calibri" w:hAnsi="Calibri"/>
          <w:lang w:val="it-IT"/>
        </w:rPr>
        <w:t>d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ti obblig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to</w:t>
      </w:r>
      <w:r>
        <w:rPr>
          <w:rFonts w:ascii="Calibri" w:hAnsi="Calibri"/>
          <w:spacing w:val="-1"/>
          <w:lang w:val="it-IT"/>
        </w:rPr>
        <w:t>r</w:t>
      </w:r>
      <w:r>
        <w:rPr>
          <w:rFonts w:ascii="Calibri" w:hAnsi="Calibri"/>
          <w:lang w:val="it-IT"/>
        </w:rPr>
        <w:t>i p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r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lang w:val="it-IT"/>
        </w:rPr>
        <w:t>l</w:t>
      </w:r>
      <w:r>
        <w:rPr>
          <w:rFonts w:ascii="Calibri" w:hAnsi="Calibri"/>
          <w:spacing w:val="-1"/>
          <w:lang w:val="it-IT"/>
        </w:rPr>
        <w:t>’a</w:t>
      </w:r>
      <w:r>
        <w:rPr>
          <w:rFonts w:ascii="Calibri" w:hAnsi="Calibri"/>
          <w:lang w:val="it-IT"/>
        </w:rPr>
        <w:t>vvio e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lang w:val="it-IT"/>
        </w:rPr>
        <w:t>la</w:t>
      </w:r>
      <w:r>
        <w:rPr>
          <w:rFonts w:ascii="Calibri" w:hAnsi="Calibri"/>
          <w:spacing w:val="-1"/>
          <w:lang w:val="it-IT"/>
        </w:rPr>
        <w:t xml:space="preserve"> c</w:t>
      </w:r>
      <w:r>
        <w:rPr>
          <w:rFonts w:ascii="Calibri" w:hAnsi="Calibri"/>
          <w:lang w:val="it-IT"/>
        </w:rPr>
        <w:t>on</w:t>
      </w:r>
      <w:r>
        <w:rPr>
          <w:rFonts w:ascii="Calibri" w:hAnsi="Calibri"/>
          <w:spacing w:val="-1"/>
          <w:lang w:val="it-IT"/>
        </w:rPr>
        <w:t>c</w:t>
      </w:r>
      <w:r>
        <w:rPr>
          <w:rFonts w:ascii="Calibri" w:hAnsi="Calibri"/>
          <w:lang w:val="it-IT"/>
        </w:rPr>
        <w:t>lusione</w:t>
      </w:r>
      <w:r>
        <w:rPr>
          <w:rFonts w:ascii="Calibri" w:hAnsi="Calibri"/>
          <w:spacing w:val="-1"/>
          <w:lang w:val="it-IT"/>
        </w:rPr>
        <w:t xml:space="preserve"> </w:t>
      </w:r>
      <w:r>
        <w:rPr>
          <w:rFonts w:ascii="Calibri" w:hAnsi="Calibri"/>
          <w:lang w:val="it-IT"/>
        </w:rPr>
        <w:t>d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lang w:val="it-IT"/>
        </w:rPr>
        <w:t>p</w:t>
      </w:r>
      <w:r>
        <w:rPr>
          <w:rFonts w:ascii="Calibri" w:hAnsi="Calibri"/>
          <w:spacing w:val="-1"/>
          <w:lang w:val="it-IT"/>
        </w:rPr>
        <w:t>r</w:t>
      </w:r>
      <w:r>
        <w:rPr>
          <w:rFonts w:ascii="Calibri" w:hAnsi="Calibri"/>
          <w:lang w:val="it-IT"/>
        </w:rPr>
        <w:t>o</w:t>
      </w:r>
      <w:r>
        <w:rPr>
          <w:rFonts w:ascii="Calibri" w:hAnsi="Calibri"/>
          <w:spacing w:val="-1"/>
          <w:lang w:val="it-IT"/>
        </w:rPr>
        <w:t>ce</w:t>
      </w:r>
      <w:r>
        <w:rPr>
          <w:rFonts w:ascii="Calibri" w:hAnsi="Calibri"/>
          <w:lang w:val="it-IT"/>
        </w:rPr>
        <w:t>dim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 xml:space="preserve">nti 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mmin</w:t>
      </w:r>
      <w:r>
        <w:rPr>
          <w:rFonts w:ascii="Calibri" w:hAnsi="Calibri"/>
          <w:spacing w:val="-2"/>
          <w:lang w:val="it-IT"/>
        </w:rPr>
        <w:t>i</w:t>
      </w:r>
      <w:r>
        <w:rPr>
          <w:rFonts w:ascii="Calibri" w:hAnsi="Calibri"/>
          <w:lang w:val="it-IT"/>
        </w:rPr>
        <w:t>st</w:t>
      </w:r>
      <w:r>
        <w:rPr>
          <w:rFonts w:ascii="Calibri" w:hAnsi="Calibri"/>
          <w:spacing w:val="-1"/>
          <w:lang w:val="it-IT"/>
        </w:rPr>
        <w:t>ra</w:t>
      </w:r>
      <w:r>
        <w:rPr>
          <w:rFonts w:ascii="Calibri" w:hAnsi="Calibri"/>
          <w:lang w:val="it-IT"/>
        </w:rPr>
        <w:t>tivi. Il trattamento dei dati personali è diretto all’espletamento da parte del Comune di funzioni istituzionali inerenti la gestione della procedura selettiva in oggetto e saranno trattati per l’eventuale rilascio di provvedimenti annessi e/o conseguenti e, pertanto, ai sensi dell’art. 6 comma 1 lett. e) del Regolamento europeo, non necessita del suo consenso. Le operazioni eseguite sui dati sono controllo e registrazione;</w:t>
      </w:r>
    </w:p>
    <w:p>
      <w:pPr>
        <w:pStyle w:val="Normal"/>
        <w:spacing w:lineRule="exact" w:line="220" w:before="11" w:after="0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</w:r>
    </w:p>
    <w:p>
      <w:pPr>
        <w:pStyle w:val="ListParagraph"/>
        <w:numPr>
          <w:ilvl w:val="0"/>
          <w:numId w:val="1"/>
        </w:numPr>
        <w:ind w:hanging="360" w:left="720" w:right="79"/>
        <w:jc w:val="both"/>
        <w:rPr>
          <w:rFonts w:ascii="Calibri" w:hAnsi="Calibri"/>
        </w:rPr>
      </w:pPr>
      <w:r>
        <w:rPr>
          <w:rFonts w:ascii="Calibri" w:hAnsi="Calibri"/>
          <w:spacing w:val="-1"/>
          <w:lang w:val="it-IT"/>
        </w:rPr>
        <w:t>I</w:t>
      </w:r>
      <w:r>
        <w:rPr>
          <w:rFonts w:ascii="Calibri" w:hAnsi="Calibri"/>
          <w:lang w:val="it-IT"/>
        </w:rPr>
        <w:t>l t</w:t>
      </w:r>
      <w:r>
        <w:rPr>
          <w:rFonts w:ascii="Calibri" w:hAnsi="Calibri"/>
          <w:spacing w:val="-1"/>
          <w:lang w:val="it-IT"/>
        </w:rPr>
        <w:t>ra</w:t>
      </w:r>
      <w:r>
        <w:rPr>
          <w:rFonts w:ascii="Calibri" w:hAnsi="Calibri"/>
          <w:lang w:val="it-IT"/>
        </w:rPr>
        <w:t>tt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m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 xml:space="preserve">nto 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vvi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spacing w:val="2"/>
          <w:lang w:val="it-IT"/>
        </w:rPr>
        <w:t>n</w:t>
      </w:r>
      <w:r>
        <w:rPr>
          <w:rFonts w:ascii="Calibri" w:hAnsi="Calibri"/>
          <w:lang w:val="it-IT"/>
        </w:rPr>
        <w:t>e</w:t>
      </w:r>
      <w:r>
        <w:rPr>
          <w:rFonts w:ascii="Calibri" w:hAnsi="Calibri"/>
          <w:spacing w:val="-1"/>
          <w:lang w:val="it-IT"/>
        </w:rPr>
        <w:t xml:space="preserve"> </w:t>
      </w:r>
      <w:r>
        <w:rPr>
          <w:rFonts w:ascii="Calibri" w:hAnsi="Calibri"/>
          <w:lang w:val="it-IT"/>
        </w:rPr>
        <w:t>sia</w:t>
      </w:r>
      <w:r>
        <w:rPr>
          <w:rFonts w:ascii="Calibri" w:hAnsi="Calibri"/>
          <w:spacing w:val="-1"/>
          <w:lang w:val="it-IT"/>
        </w:rPr>
        <w:t xml:space="preserve"> </w:t>
      </w:r>
      <w:r>
        <w:rPr>
          <w:rFonts w:ascii="Calibri" w:hAnsi="Calibri"/>
          <w:lang w:val="it-IT"/>
        </w:rPr>
        <w:t xml:space="preserve">in </w:t>
      </w:r>
      <w:r>
        <w:rPr>
          <w:rFonts w:ascii="Calibri" w:hAnsi="Calibri"/>
          <w:spacing w:val="-1"/>
          <w:lang w:val="it-IT"/>
        </w:rPr>
        <w:t>f</w:t>
      </w:r>
      <w:r>
        <w:rPr>
          <w:rFonts w:ascii="Calibri" w:hAnsi="Calibri"/>
          <w:lang w:val="it-IT"/>
        </w:rPr>
        <w:t>o</w:t>
      </w:r>
      <w:r>
        <w:rPr>
          <w:rFonts w:ascii="Calibri" w:hAnsi="Calibri"/>
          <w:spacing w:val="-1"/>
          <w:lang w:val="it-IT"/>
        </w:rPr>
        <w:t>r</w:t>
      </w:r>
      <w:r>
        <w:rPr>
          <w:rFonts w:ascii="Calibri" w:hAnsi="Calibri"/>
          <w:lang w:val="it-IT"/>
        </w:rPr>
        <w:t>ma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c</w:t>
      </w:r>
      <w:r>
        <w:rPr>
          <w:rFonts w:ascii="Calibri" w:hAnsi="Calibri"/>
          <w:spacing w:val="1"/>
          <w:lang w:val="it-IT"/>
        </w:rPr>
        <w:t>a</w:t>
      </w:r>
      <w:r>
        <w:rPr>
          <w:rFonts w:ascii="Calibri" w:hAnsi="Calibri"/>
          <w:spacing w:val="-1"/>
          <w:lang w:val="it-IT"/>
        </w:rPr>
        <w:t>r</w:t>
      </w:r>
      <w:r>
        <w:rPr>
          <w:rFonts w:ascii="Calibri" w:hAnsi="Calibri"/>
          <w:lang w:val="it-IT"/>
        </w:rPr>
        <w:t>t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spacing w:val="1"/>
          <w:lang w:val="it-IT"/>
        </w:rPr>
        <w:t>c</w:t>
      </w:r>
      <w:r>
        <w:rPr>
          <w:rFonts w:ascii="Calibri" w:hAnsi="Calibri"/>
          <w:spacing w:val="-1"/>
          <w:lang w:val="it-IT"/>
        </w:rPr>
        <w:t>ea</w:t>
      </w:r>
      <w:r>
        <w:rPr>
          <w:rFonts w:ascii="Calibri" w:hAnsi="Calibri"/>
          <w:lang w:val="it-IT"/>
        </w:rPr>
        <w:t>/m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nu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le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c</w:t>
      </w:r>
      <w:r>
        <w:rPr>
          <w:rFonts w:ascii="Calibri" w:hAnsi="Calibri"/>
          <w:lang w:val="it-IT"/>
        </w:rPr>
        <w:t>he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c</w:t>
      </w:r>
      <w:r>
        <w:rPr>
          <w:rFonts w:ascii="Calibri" w:hAnsi="Calibri"/>
          <w:lang w:val="it-IT"/>
        </w:rPr>
        <w:t>on st</w:t>
      </w:r>
      <w:r>
        <w:rPr>
          <w:rFonts w:ascii="Calibri" w:hAnsi="Calibri"/>
          <w:spacing w:val="-1"/>
          <w:lang w:val="it-IT"/>
        </w:rPr>
        <w:t>r</w:t>
      </w:r>
      <w:r>
        <w:rPr>
          <w:rFonts w:ascii="Calibri" w:hAnsi="Calibri"/>
          <w:lang w:val="it-IT"/>
        </w:rPr>
        <w:t>um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 xml:space="preserve">nti 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l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tt</w:t>
      </w:r>
      <w:r>
        <w:rPr>
          <w:rFonts w:ascii="Calibri" w:hAnsi="Calibri"/>
          <w:spacing w:val="-1"/>
          <w:lang w:val="it-IT"/>
        </w:rPr>
        <w:t>r</w:t>
      </w:r>
      <w:r>
        <w:rPr>
          <w:rFonts w:ascii="Calibri" w:hAnsi="Calibri"/>
          <w:lang w:val="it-IT"/>
        </w:rPr>
        <w:t>oni</w:t>
      </w:r>
      <w:r>
        <w:rPr>
          <w:rFonts w:ascii="Calibri" w:hAnsi="Calibri"/>
          <w:spacing w:val="-1"/>
          <w:lang w:val="it-IT"/>
        </w:rPr>
        <w:t>c</w:t>
      </w:r>
      <w:r>
        <w:rPr>
          <w:rFonts w:ascii="Calibri" w:hAnsi="Calibri"/>
          <w:lang w:val="it-IT"/>
        </w:rPr>
        <w:t>i/in</w:t>
      </w:r>
      <w:r>
        <w:rPr>
          <w:rFonts w:ascii="Calibri" w:hAnsi="Calibri"/>
          <w:spacing w:val="-1"/>
          <w:lang w:val="it-IT"/>
        </w:rPr>
        <w:t>f</w:t>
      </w:r>
      <w:r>
        <w:rPr>
          <w:rFonts w:ascii="Calibri" w:hAnsi="Calibri"/>
          <w:lang w:val="it-IT"/>
        </w:rPr>
        <w:t>o</w:t>
      </w:r>
      <w:r>
        <w:rPr>
          <w:rFonts w:ascii="Calibri" w:hAnsi="Calibri"/>
          <w:spacing w:val="-1"/>
          <w:lang w:val="it-IT"/>
        </w:rPr>
        <w:t>r</w:t>
      </w:r>
      <w:r>
        <w:rPr>
          <w:rFonts w:ascii="Calibri" w:hAnsi="Calibri"/>
          <w:lang w:val="it-IT"/>
        </w:rPr>
        <w:t>m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ti</w:t>
      </w:r>
      <w:r>
        <w:rPr>
          <w:rFonts w:ascii="Calibri" w:hAnsi="Calibri"/>
          <w:spacing w:val="-1"/>
          <w:lang w:val="it-IT"/>
        </w:rPr>
        <w:t>c</w:t>
      </w:r>
      <w:r>
        <w:rPr>
          <w:rFonts w:ascii="Calibri" w:hAnsi="Calibri"/>
          <w:lang w:val="it-IT"/>
        </w:rPr>
        <w:t>i;</w:t>
      </w:r>
    </w:p>
    <w:p>
      <w:pPr>
        <w:pStyle w:val="Normal"/>
        <w:spacing w:lineRule="exact" w:line="220" w:before="12" w:after="0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</w:r>
    </w:p>
    <w:p>
      <w:pPr>
        <w:pStyle w:val="ListParagraph"/>
        <w:numPr>
          <w:ilvl w:val="0"/>
          <w:numId w:val="1"/>
        </w:numPr>
        <w:ind w:hanging="360" w:left="720" w:right="71"/>
        <w:jc w:val="both"/>
        <w:rPr>
          <w:rFonts w:ascii="Calibri" w:hAnsi="Calibri"/>
        </w:rPr>
      </w:pPr>
      <w:r>
        <w:rPr>
          <w:rFonts w:ascii="Calibri" w:hAnsi="Calibri"/>
          <w:spacing w:val="-1"/>
          <w:lang w:val="it-IT"/>
        </w:rPr>
        <w:t>I</w:t>
      </w:r>
      <w:r>
        <w:rPr>
          <w:rFonts w:ascii="Calibri" w:hAnsi="Calibri"/>
          <w:lang w:val="it-IT"/>
        </w:rPr>
        <w:t>l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lang w:val="it-IT"/>
        </w:rPr>
        <w:t>t</w:t>
      </w:r>
      <w:r>
        <w:rPr>
          <w:rFonts w:ascii="Calibri" w:hAnsi="Calibri"/>
          <w:spacing w:val="-1"/>
          <w:lang w:val="it-IT"/>
        </w:rPr>
        <w:t>ra</w:t>
      </w:r>
      <w:r>
        <w:rPr>
          <w:rFonts w:ascii="Calibri" w:hAnsi="Calibri"/>
          <w:lang w:val="it-IT"/>
        </w:rPr>
        <w:t>tt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m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nto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lang w:val="it-IT"/>
        </w:rPr>
        <w:t>vi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ne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lang w:val="it-IT"/>
        </w:rPr>
        <w:t>sv</w:t>
      </w:r>
      <w:r>
        <w:rPr>
          <w:rFonts w:ascii="Calibri" w:hAnsi="Calibri"/>
          <w:spacing w:val="-2"/>
          <w:lang w:val="it-IT"/>
        </w:rPr>
        <w:t>o</w:t>
      </w:r>
      <w:r>
        <w:rPr>
          <w:rFonts w:ascii="Calibri" w:hAnsi="Calibri"/>
          <w:lang w:val="it-IT"/>
        </w:rPr>
        <w:t>lto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lang w:val="it-IT"/>
        </w:rPr>
        <w:t>in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lang w:val="it-IT"/>
        </w:rPr>
        <w:t>oss</w:t>
      </w:r>
      <w:r>
        <w:rPr>
          <w:rFonts w:ascii="Calibri" w:hAnsi="Calibri"/>
          <w:spacing w:val="-1"/>
          <w:lang w:val="it-IT"/>
        </w:rPr>
        <w:t>er</w:t>
      </w:r>
      <w:r>
        <w:rPr>
          <w:rFonts w:ascii="Calibri" w:hAnsi="Calibri"/>
          <w:lang w:val="it-IT"/>
        </w:rPr>
        <w:t>v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spacing w:val="2"/>
          <w:lang w:val="it-IT"/>
        </w:rPr>
        <w:t>n</w:t>
      </w:r>
      <w:r>
        <w:rPr>
          <w:rFonts w:ascii="Calibri" w:hAnsi="Calibri"/>
          <w:spacing w:val="-1"/>
          <w:lang w:val="it-IT"/>
        </w:rPr>
        <w:t>z</w:t>
      </w:r>
      <w:r>
        <w:rPr>
          <w:rFonts w:ascii="Calibri" w:hAnsi="Calibri"/>
          <w:lang w:val="it-IT"/>
        </w:rPr>
        <w:t>a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lang w:val="it-IT"/>
        </w:rPr>
        <w:t>di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spacing w:val="-2"/>
          <w:lang w:val="it-IT"/>
        </w:rPr>
        <w:t>d</w:t>
      </w:r>
      <w:r>
        <w:rPr>
          <w:rFonts w:ascii="Calibri" w:hAnsi="Calibri"/>
          <w:lang w:val="it-IT"/>
        </w:rPr>
        <w:t>isposi</w:t>
      </w:r>
      <w:r>
        <w:rPr>
          <w:rFonts w:ascii="Calibri" w:hAnsi="Calibri"/>
          <w:spacing w:val="-1"/>
          <w:lang w:val="it-IT"/>
        </w:rPr>
        <w:t>z</w:t>
      </w:r>
      <w:r>
        <w:rPr>
          <w:rFonts w:ascii="Calibri" w:hAnsi="Calibri"/>
          <w:lang w:val="it-IT"/>
        </w:rPr>
        <w:t>ioni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lang w:val="it-IT"/>
        </w:rPr>
        <w:t>di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lang w:val="it-IT"/>
        </w:rPr>
        <w:t>l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gge o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lang w:val="it-IT"/>
        </w:rPr>
        <w:t>di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re</w:t>
      </w:r>
      <w:r>
        <w:rPr>
          <w:rFonts w:ascii="Calibri" w:hAnsi="Calibri"/>
          <w:lang w:val="it-IT"/>
        </w:rPr>
        <w:t>gol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m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nto</w:t>
      </w:r>
      <w:r>
        <w:rPr>
          <w:rFonts w:ascii="Calibri" w:hAnsi="Calibri"/>
          <w:spacing w:val="3"/>
          <w:lang w:val="it-IT"/>
        </w:rPr>
        <w:t xml:space="preserve"> </w:t>
      </w:r>
      <w:r>
        <w:rPr>
          <w:rFonts w:ascii="Calibri" w:hAnsi="Calibri"/>
          <w:lang w:val="it-IT"/>
        </w:rPr>
        <w:t>p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 xml:space="preserve">r 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spacing w:val="2"/>
          <w:lang w:val="it-IT"/>
        </w:rPr>
        <w:t>d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mpi</w:t>
      </w:r>
      <w:r>
        <w:rPr>
          <w:rFonts w:ascii="Calibri" w:hAnsi="Calibri"/>
          <w:spacing w:val="-1"/>
          <w:lang w:val="it-IT"/>
        </w:rPr>
        <w:t>er</w:t>
      </w:r>
      <w:r>
        <w:rPr>
          <w:rFonts w:ascii="Calibri" w:hAnsi="Calibri"/>
          <w:lang w:val="it-IT"/>
        </w:rPr>
        <w:t>e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gli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lang w:val="it-IT"/>
        </w:rPr>
        <w:t>obb</w:t>
      </w:r>
      <w:r>
        <w:rPr>
          <w:rFonts w:ascii="Calibri" w:hAnsi="Calibri"/>
          <w:spacing w:val="-2"/>
          <w:lang w:val="it-IT"/>
        </w:rPr>
        <w:t>l</w:t>
      </w:r>
      <w:r>
        <w:rPr>
          <w:rFonts w:ascii="Calibri" w:hAnsi="Calibri"/>
          <w:lang w:val="it-IT"/>
        </w:rPr>
        <w:t>ighi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d</w:t>
      </w:r>
      <w:r>
        <w:rPr>
          <w:rFonts w:ascii="Calibri" w:hAnsi="Calibri"/>
          <w:spacing w:val="3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spacing w:val="-2"/>
          <w:lang w:val="it-IT"/>
        </w:rPr>
        <w:t>l</w:t>
      </w:r>
      <w:r>
        <w:rPr>
          <w:rFonts w:ascii="Calibri" w:hAnsi="Calibri"/>
          <w:lang w:val="it-IT"/>
        </w:rPr>
        <w:t xml:space="preserve">le </w:t>
      </w:r>
      <w:r>
        <w:rPr>
          <w:rFonts w:ascii="Calibri" w:hAnsi="Calibri"/>
          <w:spacing w:val="-1"/>
          <w:lang w:val="it-IT"/>
        </w:rPr>
        <w:t>fac</w:t>
      </w:r>
      <w:r>
        <w:rPr>
          <w:rFonts w:ascii="Calibri" w:hAnsi="Calibri"/>
          <w:lang w:val="it-IT"/>
        </w:rPr>
        <w:t>oltà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-2"/>
          <w:lang w:val="it-IT"/>
        </w:rPr>
        <w:t>v</w:t>
      </w:r>
      <w:r>
        <w:rPr>
          <w:rFonts w:ascii="Calibri" w:hAnsi="Calibri"/>
          <w:lang w:val="it-IT"/>
        </w:rPr>
        <w:t>i p</w:t>
      </w:r>
      <w:r>
        <w:rPr>
          <w:rFonts w:ascii="Calibri" w:hAnsi="Calibri"/>
          <w:spacing w:val="1"/>
          <w:lang w:val="it-IT"/>
        </w:rPr>
        <w:t>r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vis</w:t>
      </w:r>
      <w:r>
        <w:rPr>
          <w:rFonts w:ascii="Calibri" w:hAnsi="Calibri"/>
          <w:spacing w:val="-2"/>
          <w:lang w:val="it-IT"/>
        </w:rPr>
        <w:t>t</w:t>
      </w:r>
      <w:r>
        <w:rPr>
          <w:rFonts w:ascii="Calibri" w:hAnsi="Calibri"/>
          <w:lang w:val="it-IT"/>
        </w:rPr>
        <w:t xml:space="preserve">i in </w:t>
      </w:r>
      <w:r>
        <w:rPr>
          <w:rFonts w:ascii="Calibri" w:hAnsi="Calibri"/>
          <w:spacing w:val="-1"/>
          <w:lang w:val="it-IT"/>
        </w:rPr>
        <w:t>ca</w:t>
      </w:r>
      <w:r>
        <w:rPr>
          <w:rFonts w:ascii="Calibri" w:hAnsi="Calibri"/>
          <w:lang w:val="it-IT"/>
        </w:rPr>
        <w:t>po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 xml:space="preserve">gli 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 xml:space="preserve">nti </w:t>
      </w:r>
      <w:r>
        <w:rPr>
          <w:rFonts w:ascii="Calibri" w:hAnsi="Calibri"/>
          <w:spacing w:val="-2"/>
          <w:lang w:val="it-IT"/>
        </w:rPr>
        <w:t>l</w:t>
      </w:r>
      <w:r>
        <w:rPr>
          <w:rFonts w:ascii="Calibri" w:hAnsi="Calibri"/>
          <w:lang w:val="it-IT"/>
        </w:rPr>
        <w:t>o</w:t>
      </w:r>
      <w:r>
        <w:rPr>
          <w:rFonts w:ascii="Calibri" w:hAnsi="Calibri"/>
          <w:spacing w:val="1"/>
          <w:lang w:val="it-IT"/>
        </w:rPr>
        <w:t>c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li;</w:t>
      </w:r>
    </w:p>
    <w:p>
      <w:pPr>
        <w:pStyle w:val="Normal"/>
        <w:spacing w:lineRule="exact" w:line="220" w:before="10" w:after="0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</w:r>
    </w:p>
    <w:p>
      <w:pPr>
        <w:pStyle w:val="ListParagraph"/>
        <w:numPr>
          <w:ilvl w:val="0"/>
          <w:numId w:val="1"/>
        </w:numPr>
        <w:ind w:hanging="360" w:left="720" w:right="79"/>
        <w:jc w:val="both"/>
        <w:rPr>
          <w:rFonts w:ascii="Calibri" w:hAnsi="Calibri"/>
        </w:rPr>
      </w:pPr>
      <w:r>
        <w:rPr>
          <w:rFonts w:ascii="Calibri" w:hAnsi="Calibri"/>
          <w:lang w:val="it-IT"/>
        </w:rPr>
        <w:t>Le</w:t>
      </w:r>
      <w:r>
        <w:rPr>
          <w:rFonts w:ascii="Calibri" w:hAnsi="Calibri"/>
          <w:spacing w:val="-1"/>
          <w:lang w:val="it-IT"/>
        </w:rPr>
        <w:t xml:space="preserve"> </w:t>
      </w:r>
      <w:r>
        <w:rPr>
          <w:rFonts w:ascii="Calibri" w:hAnsi="Calibri"/>
          <w:spacing w:val="1"/>
          <w:lang w:val="it-IT"/>
        </w:rPr>
        <w:t>c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t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go</w:t>
      </w:r>
      <w:r>
        <w:rPr>
          <w:rFonts w:ascii="Calibri" w:hAnsi="Calibri"/>
          <w:spacing w:val="-1"/>
          <w:lang w:val="it-IT"/>
        </w:rPr>
        <w:t>r</w:t>
      </w:r>
      <w:r>
        <w:rPr>
          <w:rFonts w:ascii="Calibri" w:hAnsi="Calibri"/>
          <w:lang w:val="it-IT"/>
        </w:rPr>
        <w:t>ie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lang w:val="it-IT"/>
        </w:rPr>
        <w:t>di d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spacing w:val="-2"/>
          <w:lang w:val="it-IT"/>
        </w:rPr>
        <w:t>t</w:t>
      </w:r>
      <w:r>
        <w:rPr>
          <w:rFonts w:ascii="Calibri" w:hAnsi="Calibri"/>
          <w:lang w:val="it-IT"/>
        </w:rPr>
        <w:t>i t</w:t>
      </w:r>
      <w:r>
        <w:rPr>
          <w:rFonts w:ascii="Calibri" w:hAnsi="Calibri"/>
          <w:spacing w:val="-1"/>
          <w:lang w:val="it-IT"/>
        </w:rPr>
        <w:t>ra</w:t>
      </w:r>
      <w:r>
        <w:rPr>
          <w:rFonts w:ascii="Calibri" w:hAnsi="Calibri"/>
          <w:lang w:val="it-IT"/>
        </w:rPr>
        <w:t>tt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ti e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lang w:val="it-IT"/>
        </w:rPr>
        <w:t>le</w:t>
      </w:r>
      <w:r>
        <w:rPr>
          <w:rFonts w:ascii="Calibri" w:hAnsi="Calibri"/>
          <w:spacing w:val="-1"/>
          <w:lang w:val="it-IT"/>
        </w:rPr>
        <w:t xml:space="preserve"> </w:t>
      </w:r>
      <w:r>
        <w:rPr>
          <w:rFonts w:ascii="Calibri" w:hAnsi="Calibri"/>
          <w:lang w:val="it-IT"/>
        </w:rPr>
        <w:t>mod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l</w:t>
      </w:r>
      <w:r>
        <w:rPr>
          <w:rFonts w:ascii="Calibri" w:hAnsi="Calibri"/>
          <w:spacing w:val="-2"/>
          <w:lang w:val="it-IT"/>
        </w:rPr>
        <w:t>i</w:t>
      </w:r>
      <w:r>
        <w:rPr>
          <w:rFonts w:ascii="Calibri" w:hAnsi="Calibri"/>
          <w:lang w:val="it-IT"/>
        </w:rPr>
        <w:t>tà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lang w:val="it-IT"/>
        </w:rPr>
        <w:t>sono qu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l</w:t>
      </w:r>
      <w:r>
        <w:rPr>
          <w:rFonts w:ascii="Calibri" w:hAnsi="Calibri"/>
          <w:spacing w:val="-2"/>
          <w:lang w:val="it-IT"/>
        </w:rPr>
        <w:t>l</w:t>
      </w:r>
      <w:r>
        <w:rPr>
          <w:rFonts w:ascii="Calibri" w:hAnsi="Calibri"/>
          <w:lang w:val="it-IT"/>
        </w:rPr>
        <w:t xml:space="preserve">i </w:t>
      </w:r>
      <w:r>
        <w:rPr>
          <w:rFonts w:ascii="Calibri" w:hAnsi="Calibri"/>
          <w:spacing w:val="-1"/>
          <w:lang w:val="it-IT"/>
        </w:rPr>
        <w:t>r</w:t>
      </w:r>
      <w:r>
        <w:rPr>
          <w:rFonts w:ascii="Calibri" w:hAnsi="Calibri"/>
          <w:lang w:val="it-IT"/>
        </w:rPr>
        <w:t>isult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nti d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 xml:space="preserve">l </w:t>
      </w:r>
      <w:r>
        <w:rPr>
          <w:rFonts w:ascii="Calibri" w:hAnsi="Calibri"/>
          <w:spacing w:val="-1"/>
          <w:lang w:val="it-IT"/>
        </w:rPr>
        <w:t>re</w:t>
      </w:r>
      <w:r>
        <w:rPr>
          <w:rFonts w:ascii="Calibri" w:hAnsi="Calibri"/>
          <w:lang w:val="it-IT"/>
        </w:rPr>
        <w:t>gist</w:t>
      </w:r>
      <w:r>
        <w:rPr>
          <w:rFonts w:ascii="Calibri" w:hAnsi="Calibri"/>
          <w:spacing w:val="-1"/>
          <w:lang w:val="it-IT"/>
        </w:rPr>
        <w:t>r</w:t>
      </w:r>
      <w:r>
        <w:rPr>
          <w:rFonts w:ascii="Calibri" w:hAnsi="Calibri"/>
          <w:lang w:val="it-IT"/>
        </w:rPr>
        <w:t>o d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lang w:val="it-IT"/>
        </w:rPr>
        <w:t>t</w:t>
      </w:r>
      <w:r>
        <w:rPr>
          <w:rFonts w:ascii="Calibri" w:hAnsi="Calibri"/>
          <w:spacing w:val="-1"/>
          <w:lang w:val="it-IT"/>
        </w:rPr>
        <w:t>ra</w:t>
      </w:r>
      <w:r>
        <w:rPr>
          <w:rFonts w:ascii="Calibri" w:hAnsi="Calibri"/>
          <w:lang w:val="it-IT"/>
        </w:rPr>
        <w:t>tt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m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nti;</w:t>
      </w:r>
    </w:p>
    <w:p>
      <w:pPr>
        <w:pStyle w:val="Normal"/>
        <w:spacing w:lineRule="exact" w:line="220" w:before="12" w:after="0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</w:r>
    </w:p>
    <w:p>
      <w:pPr>
        <w:pStyle w:val="ListParagraph"/>
        <w:numPr>
          <w:ilvl w:val="0"/>
          <w:numId w:val="1"/>
        </w:numPr>
        <w:ind w:hanging="360" w:left="720" w:right="75"/>
        <w:jc w:val="both"/>
        <w:rPr>
          <w:rFonts w:ascii="Calibri" w:hAnsi="Calibri"/>
        </w:rPr>
      </w:pPr>
      <w:r>
        <w:rPr>
          <w:rFonts w:ascii="Calibri" w:hAnsi="Calibri"/>
          <w:lang w:val="it-IT"/>
        </w:rPr>
        <w:t xml:space="preserve">La </w:t>
      </w:r>
      <w:r>
        <w:rPr>
          <w:rFonts w:ascii="Calibri" w:hAnsi="Calibri"/>
          <w:spacing w:val="-1"/>
          <w:lang w:val="it-IT"/>
        </w:rPr>
        <w:t>c</w:t>
      </w:r>
      <w:r>
        <w:rPr>
          <w:rFonts w:ascii="Calibri" w:hAnsi="Calibri"/>
          <w:lang w:val="it-IT"/>
        </w:rPr>
        <w:t>omuni</w:t>
      </w:r>
      <w:r>
        <w:rPr>
          <w:rFonts w:ascii="Calibri" w:hAnsi="Calibri"/>
          <w:spacing w:val="1"/>
          <w:lang w:val="it-IT"/>
        </w:rPr>
        <w:t>c</w:t>
      </w:r>
      <w:r>
        <w:rPr>
          <w:rFonts w:ascii="Calibri" w:hAnsi="Calibri"/>
          <w:spacing w:val="-1"/>
          <w:lang w:val="it-IT"/>
        </w:rPr>
        <w:t>az</w:t>
      </w:r>
      <w:r>
        <w:rPr>
          <w:rFonts w:ascii="Calibri" w:hAnsi="Calibri"/>
          <w:lang w:val="it-IT"/>
        </w:rPr>
        <w:t>ione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lang w:val="it-IT"/>
        </w:rPr>
        <w:t>d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lang w:val="it-IT"/>
        </w:rPr>
        <w:t>d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ti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lang w:val="it-IT"/>
        </w:rPr>
        <w:t>a t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spacing w:val="1"/>
          <w:lang w:val="it-IT"/>
        </w:rPr>
        <w:t>r</w:t>
      </w:r>
      <w:r>
        <w:rPr>
          <w:rFonts w:ascii="Calibri" w:hAnsi="Calibri"/>
          <w:spacing w:val="-1"/>
          <w:lang w:val="it-IT"/>
        </w:rPr>
        <w:t>z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lang w:val="it-IT"/>
        </w:rPr>
        <w:t>sogg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t</w:t>
      </w:r>
      <w:r>
        <w:rPr>
          <w:rFonts w:ascii="Calibri" w:hAnsi="Calibri"/>
          <w:spacing w:val="-2"/>
          <w:lang w:val="it-IT"/>
        </w:rPr>
        <w:t>t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vvi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spacing w:val="2"/>
          <w:lang w:val="it-IT"/>
        </w:rPr>
        <w:t>n</w:t>
      </w:r>
      <w:r>
        <w:rPr>
          <w:rFonts w:ascii="Calibri" w:hAnsi="Calibri"/>
          <w:lang w:val="it-IT"/>
        </w:rPr>
        <w:t>e sulla b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se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lang w:val="it-IT"/>
        </w:rPr>
        <w:t>di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lang w:val="it-IT"/>
        </w:rPr>
        <w:t>no</w:t>
      </w:r>
      <w:r>
        <w:rPr>
          <w:rFonts w:ascii="Calibri" w:hAnsi="Calibri"/>
          <w:spacing w:val="-1"/>
          <w:lang w:val="it-IT"/>
        </w:rPr>
        <w:t>r</w:t>
      </w:r>
      <w:r>
        <w:rPr>
          <w:rFonts w:ascii="Calibri" w:hAnsi="Calibri"/>
          <w:lang w:val="it-IT"/>
        </w:rPr>
        <w:t>me di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lang w:val="it-IT"/>
        </w:rPr>
        <w:t>l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gge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lang w:val="it-IT"/>
        </w:rPr>
        <w:t>o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spacing w:val="-2"/>
          <w:lang w:val="it-IT"/>
        </w:rPr>
        <w:t>d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1"/>
          <w:lang w:val="it-IT"/>
        </w:rPr>
        <w:t xml:space="preserve"> r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gol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m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nti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lang w:val="it-IT"/>
        </w:rPr>
        <w:t xml:space="preserve">e </w:t>
      </w:r>
      <w:r>
        <w:rPr>
          <w:rFonts w:ascii="Calibri" w:hAnsi="Calibri"/>
          <w:spacing w:val="-1"/>
          <w:lang w:val="it-IT"/>
        </w:rPr>
        <w:t>c</w:t>
      </w:r>
      <w:r>
        <w:rPr>
          <w:rFonts w:ascii="Calibri" w:hAnsi="Calibri"/>
          <w:lang w:val="it-IT"/>
        </w:rPr>
        <w:t>omunque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l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f</w:t>
      </w:r>
      <w:r>
        <w:rPr>
          <w:rFonts w:ascii="Calibri" w:hAnsi="Calibri"/>
          <w:lang w:val="it-IT"/>
        </w:rPr>
        <w:t>ine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spacing w:val="-2"/>
          <w:lang w:val="it-IT"/>
        </w:rPr>
        <w:t>d</w:t>
      </w:r>
      <w:r>
        <w:rPr>
          <w:rFonts w:ascii="Calibri" w:hAnsi="Calibri"/>
          <w:lang w:val="it-IT"/>
        </w:rPr>
        <w:t>i pot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r</w:t>
      </w:r>
      <w:r>
        <w:rPr>
          <w:rFonts w:ascii="Calibri" w:hAnsi="Calibri"/>
          <w:spacing w:val="-1"/>
          <w:lang w:val="it-IT"/>
        </w:rPr>
        <w:t xml:space="preserve"> </w:t>
      </w:r>
      <w:r>
        <w:rPr>
          <w:rFonts w:ascii="Calibri" w:hAnsi="Calibri"/>
          <w:spacing w:val="1"/>
          <w:lang w:val="it-IT"/>
        </w:rPr>
        <w:t>e</w:t>
      </w:r>
      <w:r>
        <w:rPr>
          <w:rFonts w:ascii="Calibri" w:hAnsi="Calibri"/>
          <w:spacing w:val="-1"/>
          <w:lang w:val="it-IT"/>
        </w:rPr>
        <w:t>r</w:t>
      </w:r>
      <w:r>
        <w:rPr>
          <w:rFonts w:ascii="Calibri" w:hAnsi="Calibri"/>
          <w:lang w:val="it-IT"/>
        </w:rPr>
        <w:t>og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spacing w:val="1"/>
          <w:lang w:val="it-IT"/>
        </w:rPr>
        <w:t>r</w:t>
      </w:r>
      <w:r>
        <w:rPr>
          <w:rFonts w:ascii="Calibri" w:hAnsi="Calibri"/>
          <w:lang w:val="it-IT"/>
        </w:rPr>
        <w:t>e</w:t>
      </w:r>
      <w:r>
        <w:rPr>
          <w:rFonts w:ascii="Calibri" w:hAnsi="Calibri"/>
          <w:spacing w:val="-1"/>
          <w:lang w:val="it-IT"/>
        </w:rPr>
        <w:t xml:space="preserve"> </w:t>
      </w:r>
      <w:r>
        <w:rPr>
          <w:rFonts w:ascii="Calibri" w:hAnsi="Calibri"/>
          <w:lang w:val="it-IT"/>
        </w:rPr>
        <w:t>i s</w:t>
      </w:r>
      <w:r>
        <w:rPr>
          <w:rFonts w:ascii="Calibri" w:hAnsi="Calibri"/>
          <w:spacing w:val="-1"/>
          <w:lang w:val="it-IT"/>
        </w:rPr>
        <w:t>er</w:t>
      </w:r>
      <w:r>
        <w:rPr>
          <w:rFonts w:ascii="Calibri" w:hAnsi="Calibri"/>
          <w:lang w:val="it-IT"/>
        </w:rPr>
        <w:t>vi</w:t>
      </w:r>
      <w:r>
        <w:rPr>
          <w:rFonts w:ascii="Calibri" w:hAnsi="Calibri"/>
          <w:spacing w:val="-1"/>
          <w:lang w:val="it-IT"/>
        </w:rPr>
        <w:t>z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spacing w:val="-2"/>
          <w:lang w:val="it-IT"/>
        </w:rPr>
        <w:t>i</w:t>
      </w:r>
      <w:r>
        <w:rPr>
          <w:rFonts w:ascii="Calibri" w:hAnsi="Calibri"/>
          <w:lang w:val="it-IT"/>
        </w:rPr>
        <w:t>st</w:t>
      </w:r>
      <w:r>
        <w:rPr>
          <w:rFonts w:ascii="Calibri" w:hAnsi="Calibri"/>
          <w:spacing w:val="-2"/>
          <w:lang w:val="it-IT"/>
        </w:rPr>
        <w:t>i</w:t>
      </w:r>
      <w:r>
        <w:rPr>
          <w:rFonts w:ascii="Calibri" w:hAnsi="Calibri"/>
          <w:lang w:val="it-IT"/>
        </w:rPr>
        <w:t>tu</w:t>
      </w:r>
      <w:r>
        <w:rPr>
          <w:rFonts w:ascii="Calibri" w:hAnsi="Calibri"/>
          <w:spacing w:val="-1"/>
          <w:lang w:val="it-IT"/>
        </w:rPr>
        <w:t>z</w:t>
      </w:r>
      <w:r>
        <w:rPr>
          <w:rFonts w:ascii="Calibri" w:hAnsi="Calibri"/>
          <w:lang w:val="it-IT"/>
        </w:rPr>
        <w:t>io</w:t>
      </w:r>
      <w:r>
        <w:rPr>
          <w:rFonts w:ascii="Calibri" w:hAnsi="Calibri"/>
          <w:spacing w:val="2"/>
          <w:lang w:val="it-IT"/>
        </w:rPr>
        <w:t>n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li e</w:t>
      </w:r>
      <w:r>
        <w:rPr>
          <w:rFonts w:ascii="Calibri" w:hAnsi="Calibri"/>
          <w:spacing w:val="-1"/>
          <w:lang w:val="it-IT"/>
        </w:rPr>
        <w:t xml:space="preserve"> </w:t>
      </w:r>
      <w:r>
        <w:rPr>
          <w:rFonts w:ascii="Calibri" w:hAnsi="Calibri"/>
          <w:lang w:val="it-IT"/>
        </w:rPr>
        <w:t>di p</w:t>
      </w:r>
      <w:r>
        <w:rPr>
          <w:rFonts w:ascii="Calibri" w:hAnsi="Calibri"/>
          <w:spacing w:val="-2"/>
          <w:lang w:val="it-IT"/>
        </w:rPr>
        <w:t>o</w:t>
      </w:r>
      <w:r>
        <w:rPr>
          <w:rFonts w:ascii="Calibri" w:hAnsi="Calibri"/>
          <w:lang w:val="it-IT"/>
        </w:rPr>
        <w:t>t</w:t>
      </w:r>
      <w:r>
        <w:rPr>
          <w:rFonts w:ascii="Calibri" w:hAnsi="Calibri"/>
          <w:spacing w:val="1"/>
          <w:lang w:val="it-IT"/>
        </w:rPr>
        <w:t>e</w:t>
      </w:r>
      <w:r>
        <w:rPr>
          <w:rFonts w:ascii="Calibri" w:hAnsi="Calibri"/>
          <w:lang w:val="it-IT"/>
        </w:rPr>
        <w:t>r</w:t>
      </w:r>
      <w:r>
        <w:rPr>
          <w:rFonts w:ascii="Calibri" w:hAnsi="Calibri"/>
          <w:spacing w:val="-1"/>
          <w:lang w:val="it-IT"/>
        </w:rPr>
        <w:t xml:space="preserve"> a</w:t>
      </w:r>
      <w:r>
        <w:rPr>
          <w:rFonts w:ascii="Calibri" w:hAnsi="Calibri"/>
          <w:lang w:val="it-IT"/>
        </w:rPr>
        <w:t>vvi</w:t>
      </w:r>
      <w:r>
        <w:rPr>
          <w:rFonts w:ascii="Calibri" w:hAnsi="Calibri"/>
          <w:spacing w:val="1"/>
          <w:lang w:val="it-IT"/>
        </w:rPr>
        <w:t>a</w:t>
      </w:r>
      <w:r>
        <w:rPr>
          <w:rFonts w:ascii="Calibri" w:hAnsi="Calibri"/>
          <w:spacing w:val="-1"/>
          <w:lang w:val="it-IT"/>
        </w:rPr>
        <w:t>r</w:t>
      </w:r>
      <w:r>
        <w:rPr>
          <w:rFonts w:ascii="Calibri" w:hAnsi="Calibri"/>
          <w:lang w:val="it-IT"/>
        </w:rPr>
        <w:t>e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lang w:val="it-IT"/>
        </w:rPr>
        <w:t>e</w:t>
      </w:r>
      <w:r>
        <w:rPr>
          <w:rFonts w:ascii="Calibri" w:hAnsi="Calibri"/>
          <w:spacing w:val="-1"/>
          <w:lang w:val="it-IT"/>
        </w:rPr>
        <w:t xml:space="preserve"> c</w:t>
      </w:r>
      <w:r>
        <w:rPr>
          <w:rFonts w:ascii="Calibri" w:hAnsi="Calibri"/>
          <w:lang w:val="it-IT"/>
        </w:rPr>
        <w:t>on</w:t>
      </w:r>
      <w:r>
        <w:rPr>
          <w:rFonts w:ascii="Calibri" w:hAnsi="Calibri"/>
          <w:spacing w:val="-1"/>
          <w:lang w:val="it-IT"/>
        </w:rPr>
        <w:t>c</w:t>
      </w:r>
      <w:r>
        <w:rPr>
          <w:rFonts w:ascii="Calibri" w:hAnsi="Calibri"/>
          <w:lang w:val="it-IT"/>
        </w:rPr>
        <w:t>lud</w:t>
      </w:r>
      <w:r>
        <w:rPr>
          <w:rFonts w:ascii="Calibri" w:hAnsi="Calibri"/>
          <w:spacing w:val="1"/>
          <w:lang w:val="it-IT"/>
        </w:rPr>
        <w:t>e</w:t>
      </w:r>
      <w:r>
        <w:rPr>
          <w:rFonts w:ascii="Calibri" w:hAnsi="Calibri"/>
          <w:spacing w:val="-1"/>
          <w:lang w:val="it-IT"/>
        </w:rPr>
        <w:t>r</w:t>
      </w:r>
      <w:r>
        <w:rPr>
          <w:rFonts w:ascii="Calibri" w:hAnsi="Calibri"/>
          <w:lang w:val="it-IT"/>
        </w:rPr>
        <w:t>e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-2"/>
          <w:lang w:val="it-IT"/>
        </w:rPr>
        <w:t xml:space="preserve"> </w:t>
      </w:r>
      <w:r>
        <w:rPr>
          <w:rFonts w:ascii="Calibri" w:hAnsi="Calibri"/>
          <w:lang w:val="it-IT"/>
        </w:rPr>
        <w:t>p</w:t>
      </w:r>
      <w:r>
        <w:rPr>
          <w:rFonts w:ascii="Calibri" w:hAnsi="Calibri"/>
          <w:spacing w:val="-1"/>
          <w:lang w:val="it-IT"/>
        </w:rPr>
        <w:t>r</w:t>
      </w:r>
      <w:r>
        <w:rPr>
          <w:rFonts w:ascii="Calibri" w:hAnsi="Calibri"/>
          <w:spacing w:val="2"/>
          <w:lang w:val="it-IT"/>
        </w:rPr>
        <w:t>o</w:t>
      </w:r>
      <w:r>
        <w:rPr>
          <w:rFonts w:ascii="Calibri" w:hAnsi="Calibri"/>
          <w:spacing w:val="-1"/>
          <w:lang w:val="it-IT"/>
        </w:rPr>
        <w:t>ce</w:t>
      </w:r>
      <w:r>
        <w:rPr>
          <w:rFonts w:ascii="Calibri" w:hAnsi="Calibri"/>
          <w:lang w:val="it-IT"/>
        </w:rPr>
        <w:t>dim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 xml:space="preserve">nti 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mmi</w:t>
      </w:r>
      <w:r>
        <w:rPr>
          <w:rFonts w:ascii="Calibri" w:hAnsi="Calibri"/>
          <w:spacing w:val="-2"/>
          <w:lang w:val="it-IT"/>
        </w:rPr>
        <w:t>n</w:t>
      </w:r>
      <w:r>
        <w:rPr>
          <w:rFonts w:ascii="Calibri" w:hAnsi="Calibri"/>
          <w:lang w:val="it-IT"/>
        </w:rPr>
        <w:t>ist</w:t>
      </w:r>
      <w:r>
        <w:rPr>
          <w:rFonts w:ascii="Calibri" w:hAnsi="Calibri"/>
          <w:spacing w:val="-1"/>
          <w:lang w:val="it-IT"/>
        </w:rPr>
        <w:t>ra</w:t>
      </w:r>
      <w:r>
        <w:rPr>
          <w:rFonts w:ascii="Calibri" w:hAnsi="Calibri"/>
          <w:lang w:val="it-IT"/>
        </w:rPr>
        <w:t>tivi p</w:t>
      </w:r>
      <w:r>
        <w:rPr>
          <w:rFonts w:ascii="Calibri" w:hAnsi="Calibri"/>
          <w:spacing w:val="-1"/>
          <w:lang w:val="it-IT"/>
        </w:rPr>
        <w:t>re</w:t>
      </w:r>
      <w:r>
        <w:rPr>
          <w:rFonts w:ascii="Calibri" w:hAnsi="Calibri"/>
          <w:lang w:val="it-IT"/>
        </w:rPr>
        <w:t>visti d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lla</w:t>
      </w:r>
      <w:r>
        <w:rPr>
          <w:rFonts w:ascii="Calibri" w:hAnsi="Calibri"/>
          <w:spacing w:val="-1"/>
          <w:lang w:val="it-IT"/>
        </w:rPr>
        <w:t xml:space="preserve"> </w:t>
      </w:r>
      <w:r>
        <w:rPr>
          <w:rFonts w:ascii="Calibri" w:hAnsi="Calibri"/>
          <w:lang w:val="it-IT"/>
        </w:rPr>
        <w:t>no</w:t>
      </w:r>
      <w:r>
        <w:rPr>
          <w:rFonts w:ascii="Calibri" w:hAnsi="Calibri"/>
          <w:spacing w:val="-1"/>
          <w:lang w:val="it-IT"/>
        </w:rPr>
        <w:t>r</w:t>
      </w:r>
      <w:r>
        <w:rPr>
          <w:rFonts w:ascii="Calibri" w:hAnsi="Calibri"/>
          <w:lang w:val="it-IT"/>
        </w:rPr>
        <w:t>m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tiva;</w:t>
      </w:r>
    </w:p>
    <w:p>
      <w:pPr>
        <w:pStyle w:val="Normal"/>
        <w:spacing w:lineRule="exact" w:line="220" w:before="12" w:after="0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</w:r>
    </w:p>
    <w:p>
      <w:pPr>
        <w:pStyle w:val="ListParagraph"/>
        <w:numPr>
          <w:ilvl w:val="0"/>
          <w:numId w:val="1"/>
        </w:numPr>
        <w:ind w:hanging="360" w:left="720" w:right="69"/>
        <w:jc w:val="both"/>
        <w:rPr>
          <w:rFonts w:ascii="Calibri" w:hAnsi="Calibri"/>
        </w:rPr>
      </w:pP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lang w:val="it-IT"/>
        </w:rPr>
        <w:t>d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ti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lang w:val="it-IT"/>
        </w:rPr>
        <w:t>v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ngono</w:t>
      </w:r>
      <w:r>
        <w:rPr>
          <w:rFonts w:ascii="Calibri" w:hAnsi="Calibri"/>
          <w:spacing w:val="3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c</w:t>
      </w:r>
      <w:r>
        <w:rPr>
          <w:rFonts w:ascii="Calibri" w:hAnsi="Calibri"/>
          <w:lang w:val="it-IT"/>
        </w:rPr>
        <w:t>ons</w:t>
      </w:r>
      <w:r>
        <w:rPr>
          <w:rFonts w:ascii="Calibri" w:hAnsi="Calibri"/>
          <w:spacing w:val="1"/>
          <w:lang w:val="it-IT"/>
        </w:rPr>
        <w:t>e</w:t>
      </w:r>
      <w:r>
        <w:rPr>
          <w:rFonts w:ascii="Calibri" w:hAnsi="Calibri"/>
          <w:spacing w:val="-1"/>
          <w:lang w:val="it-IT"/>
        </w:rPr>
        <w:t>r</w:t>
      </w:r>
      <w:r>
        <w:rPr>
          <w:rFonts w:ascii="Calibri" w:hAnsi="Calibri"/>
          <w:lang w:val="it-IT"/>
        </w:rPr>
        <w:t>v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ti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lang w:val="it-IT"/>
        </w:rPr>
        <w:t>p</w:t>
      </w:r>
      <w:r>
        <w:rPr>
          <w:rFonts w:ascii="Calibri" w:hAnsi="Calibri"/>
          <w:spacing w:val="1"/>
          <w:lang w:val="it-IT"/>
        </w:rPr>
        <w:t>e</w:t>
      </w:r>
      <w:r>
        <w:rPr>
          <w:rFonts w:ascii="Calibri" w:hAnsi="Calibri"/>
          <w:lang w:val="it-IT"/>
        </w:rPr>
        <w:t>r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lang w:val="it-IT"/>
        </w:rPr>
        <w:t>la du</w:t>
      </w:r>
      <w:r>
        <w:rPr>
          <w:rFonts w:ascii="Calibri" w:hAnsi="Calibri"/>
          <w:spacing w:val="1"/>
          <w:lang w:val="it-IT"/>
        </w:rPr>
        <w:t>r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ta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lang w:val="it-IT"/>
        </w:rPr>
        <w:t>p</w:t>
      </w:r>
      <w:r>
        <w:rPr>
          <w:rFonts w:ascii="Calibri" w:hAnsi="Calibri"/>
          <w:spacing w:val="-1"/>
          <w:lang w:val="it-IT"/>
        </w:rPr>
        <w:t>re</w:t>
      </w:r>
      <w:r>
        <w:rPr>
          <w:rFonts w:ascii="Calibri" w:hAnsi="Calibri"/>
          <w:lang w:val="it-IT"/>
        </w:rPr>
        <w:t>vista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lang w:val="it-IT"/>
        </w:rPr>
        <w:t>d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lla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spacing w:val="-2"/>
          <w:lang w:val="it-IT"/>
        </w:rPr>
        <w:t>v</w:t>
      </w:r>
      <w:r>
        <w:rPr>
          <w:rFonts w:ascii="Calibri" w:hAnsi="Calibri"/>
          <w:lang w:val="it-IT"/>
        </w:rPr>
        <w:t>ig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n</w:t>
      </w:r>
      <w:r>
        <w:rPr>
          <w:rFonts w:ascii="Calibri" w:hAnsi="Calibri"/>
          <w:spacing w:val="2"/>
          <w:lang w:val="it-IT"/>
        </w:rPr>
        <w:t>t</w:t>
      </w:r>
      <w:r>
        <w:rPr>
          <w:rFonts w:ascii="Calibri" w:hAnsi="Calibri"/>
          <w:lang w:val="it-IT"/>
        </w:rPr>
        <w:t>e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lang w:val="it-IT"/>
        </w:rPr>
        <w:t>no</w:t>
      </w:r>
      <w:r>
        <w:rPr>
          <w:rFonts w:ascii="Calibri" w:hAnsi="Calibri"/>
          <w:spacing w:val="-1"/>
          <w:lang w:val="it-IT"/>
        </w:rPr>
        <w:t>r</w:t>
      </w:r>
      <w:r>
        <w:rPr>
          <w:rFonts w:ascii="Calibri" w:hAnsi="Calibri"/>
          <w:lang w:val="it-IT"/>
        </w:rPr>
        <w:t>m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tiva in</w:t>
      </w:r>
      <w:r>
        <w:rPr>
          <w:rFonts w:ascii="Calibri" w:hAnsi="Calibri"/>
          <w:spacing w:val="3"/>
          <w:lang w:val="it-IT"/>
        </w:rPr>
        <w:t xml:space="preserve"> </w:t>
      </w:r>
      <w:r>
        <w:rPr>
          <w:rFonts w:ascii="Calibri" w:hAnsi="Calibri"/>
          <w:lang w:val="it-IT"/>
        </w:rPr>
        <w:t>m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t</w:t>
      </w:r>
      <w:r>
        <w:rPr>
          <w:rFonts w:ascii="Calibri" w:hAnsi="Calibri"/>
          <w:spacing w:val="-1"/>
          <w:lang w:val="it-IT"/>
        </w:rPr>
        <w:t>er</w:t>
      </w:r>
      <w:r>
        <w:rPr>
          <w:rFonts w:ascii="Calibri" w:hAnsi="Calibri"/>
          <w:lang w:val="it-IT"/>
        </w:rPr>
        <w:t>ia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lang w:val="it-IT"/>
        </w:rPr>
        <w:t>di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c</w:t>
      </w:r>
      <w:r>
        <w:rPr>
          <w:rFonts w:ascii="Calibri" w:hAnsi="Calibri"/>
          <w:lang w:val="it-IT"/>
        </w:rPr>
        <w:t>on</w:t>
      </w:r>
      <w:r>
        <w:rPr>
          <w:rFonts w:ascii="Calibri" w:hAnsi="Calibri"/>
          <w:spacing w:val="2"/>
          <w:lang w:val="it-IT"/>
        </w:rPr>
        <w:t>s</w:t>
      </w:r>
      <w:r>
        <w:rPr>
          <w:rFonts w:ascii="Calibri" w:hAnsi="Calibri"/>
          <w:spacing w:val="-1"/>
          <w:lang w:val="it-IT"/>
        </w:rPr>
        <w:t>er</w:t>
      </w:r>
      <w:r>
        <w:rPr>
          <w:rFonts w:ascii="Calibri" w:hAnsi="Calibri"/>
          <w:lang w:val="it-IT"/>
        </w:rPr>
        <w:t>v</w:t>
      </w:r>
      <w:r>
        <w:rPr>
          <w:rFonts w:ascii="Calibri" w:hAnsi="Calibri"/>
          <w:spacing w:val="1"/>
          <w:lang w:val="it-IT"/>
        </w:rPr>
        <w:t>a</w:t>
      </w:r>
      <w:r>
        <w:rPr>
          <w:rFonts w:ascii="Calibri" w:hAnsi="Calibri"/>
          <w:spacing w:val="-1"/>
          <w:lang w:val="it-IT"/>
        </w:rPr>
        <w:t>z</w:t>
      </w:r>
      <w:r>
        <w:rPr>
          <w:rFonts w:ascii="Calibri" w:hAnsi="Calibri"/>
          <w:lang w:val="it-IT"/>
        </w:rPr>
        <w:t>ione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lang w:val="it-IT"/>
        </w:rPr>
        <w:t>d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ti/do</w:t>
      </w:r>
      <w:r>
        <w:rPr>
          <w:rFonts w:ascii="Calibri" w:hAnsi="Calibri"/>
          <w:spacing w:val="-1"/>
          <w:lang w:val="it-IT"/>
        </w:rPr>
        <w:t>c</w:t>
      </w:r>
      <w:r>
        <w:rPr>
          <w:rFonts w:ascii="Calibri" w:hAnsi="Calibri"/>
          <w:lang w:val="it-IT"/>
        </w:rPr>
        <w:t>um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 xml:space="preserve">nti </w:t>
      </w:r>
      <w:r>
        <w:rPr>
          <w:rFonts w:ascii="Calibri" w:hAnsi="Calibri"/>
          <w:spacing w:val="-1"/>
          <w:lang w:val="it-IT"/>
        </w:rPr>
        <w:t>car</w:t>
      </w:r>
      <w:r>
        <w:rPr>
          <w:rFonts w:ascii="Calibri" w:hAnsi="Calibri"/>
          <w:spacing w:val="2"/>
          <w:lang w:val="it-IT"/>
        </w:rPr>
        <w:t>t</w:t>
      </w:r>
      <w:r>
        <w:rPr>
          <w:rFonts w:ascii="Calibri" w:hAnsi="Calibri"/>
          <w:spacing w:val="-1"/>
          <w:lang w:val="it-IT"/>
        </w:rPr>
        <w:t>ace</w:t>
      </w:r>
      <w:r>
        <w:rPr>
          <w:rFonts w:ascii="Calibri" w:hAnsi="Calibri"/>
          <w:lang w:val="it-IT"/>
        </w:rPr>
        <w:t>i/digit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li d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lla</w:t>
      </w:r>
      <w:r>
        <w:rPr>
          <w:rFonts w:ascii="Calibri" w:hAnsi="Calibri"/>
          <w:spacing w:val="-1"/>
          <w:lang w:val="it-IT"/>
        </w:rPr>
        <w:t xml:space="preserve"> </w:t>
      </w:r>
      <w:r>
        <w:rPr>
          <w:rFonts w:ascii="Calibri" w:hAnsi="Calibri"/>
          <w:lang w:val="it-IT"/>
        </w:rPr>
        <w:t>pubb</w:t>
      </w:r>
      <w:r>
        <w:rPr>
          <w:rFonts w:ascii="Calibri" w:hAnsi="Calibri"/>
          <w:spacing w:val="-2"/>
          <w:lang w:val="it-IT"/>
        </w:rPr>
        <w:t>l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1"/>
          <w:lang w:val="it-IT"/>
        </w:rPr>
        <w:t>c</w:t>
      </w:r>
      <w:r>
        <w:rPr>
          <w:rFonts w:ascii="Calibri" w:hAnsi="Calibri"/>
          <w:lang w:val="it-IT"/>
        </w:rPr>
        <w:t>a</w:t>
      </w:r>
      <w:r>
        <w:rPr>
          <w:rFonts w:ascii="Calibri" w:hAnsi="Calibri"/>
          <w:spacing w:val="-1"/>
          <w:lang w:val="it-IT"/>
        </w:rPr>
        <w:t xml:space="preserve"> a</w:t>
      </w:r>
      <w:r>
        <w:rPr>
          <w:rFonts w:ascii="Calibri" w:hAnsi="Calibri"/>
          <w:lang w:val="it-IT"/>
        </w:rPr>
        <w:t>mmini</w:t>
      </w:r>
      <w:r>
        <w:rPr>
          <w:rFonts w:ascii="Calibri" w:hAnsi="Calibri"/>
          <w:spacing w:val="-2"/>
          <w:lang w:val="it-IT"/>
        </w:rPr>
        <w:t>s</w:t>
      </w:r>
      <w:r>
        <w:rPr>
          <w:rFonts w:ascii="Calibri" w:hAnsi="Calibri"/>
          <w:lang w:val="it-IT"/>
        </w:rPr>
        <w:t>t</w:t>
      </w:r>
      <w:r>
        <w:rPr>
          <w:rFonts w:ascii="Calibri" w:hAnsi="Calibri"/>
          <w:spacing w:val="1"/>
          <w:lang w:val="it-IT"/>
        </w:rPr>
        <w:t>r</w:t>
      </w:r>
      <w:r>
        <w:rPr>
          <w:rFonts w:ascii="Calibri" w:hAnsi="Calibri"/>
          <w:spacing w:val="-1"/>
          <w:lang w:val="it-IT"/>
        </w:rPr>
        <w:t>az</w:t>
      </w:r>
      <w:r>
        <w:rPr>
          <w:rFonts w:ascii="Calibri" w:hAnsi="Calibri"/>
          <w:lang w:val="it-IT"/>
        </w:rPr>
        <w:t>ione;</w:t>
      </w:r>
    </w:p>
    <w:p>
      <w:pPr>
        <w:pStyle w:val="Normal"/>
        <w:spacing w:lineRule="exact" w:line="220" w:before="10" w:after="0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</w:r>
    </w:p>
    <w:p>
      <w:pPr>
        <w:pStyle w:val="ListParagraph"/>
        <w:numPr>
          <w:ilvl w:val="0"/>
          <w:numId w:val="1"/>
        </w:numPr>
        <w:ind w:hanging="360" w:left="720" w:right="76"/>
        <w:jc w:val="both"/>
        <w:rPr>
          <w:rFonts w:ascii="Calibri" w:hAnsi="Calibri"/>
        </w:rPr>
      </w:pPr>
      <w:r>
        <w:rPr>
          <w:rFonts w:ascii="Calibri" w:hAnsi="Calibri"/>
          <w:spacing w:val="-1"/>
          <w:lang w:val="it-IT"/>
        </w:rPr>
        <w:t>I</w:t>
      </w:r>
      <w:r>
        <w:rPr>
          <w:rFonts w:ascii="Calibri" w:hAnsi="Calibri"/>
          <w:lang w:val="it-IT"/>
        </w:rPr>
        <w:t>l m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n</w:t>
      </w:r>
      <w:r>
        <w:rPr>
          <w:rFonts w:ascii="Calibri" w:hAnsi="Calibri"/>
          <w:spacing w:val="1"/>
          <w:lang w:val="it-IT"/>
        </w:rPr>
        <w:t>c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to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c</w:t>
      </w:r>
      <w:r>
        <w:rPr>
          <w:rFonts w:ascii="Calibri" w:hAnsi="Calibri"/>
          <w:lang w:val="it-IT"/>
        </w:rPr>
        <w:t>on</w:t>
      </w:r>
      <w:r>
        <w:rPr>
          <w:rFonts w:ascii="Calibri" w:hAnsi="Calibri"/>
          <w:spacing w:val="-1"/>
          <w:lang w:val="it-IT"/>
        </w:rPr>
        <w:t>f</w:t>
      </w:r>
      <w:r>
        <w:rPr>
          <w:rFonts w:ascii="Calibri" w:hAnsi="Calibri"/>
          <w:spacing w:val="1"/>
          <w:lang w:val="it-IT"/>
        </w:rPr>
        <w:t>e</w:t>
      </w:r>
      <w:r>
        <w:rPr>
          <w:rFonts w:ascii="Calibri" w:hAnsi="Calibri"/>
          <w:spacing w:val="-1"/>
          <w:lang w:val="it-IT"/>
        </w:rPr>
        <w:t>r</w:t>
      </w:r>
      <w:r>
        <w:rPr>
          <w:rFonts w:ascii="Calibri" w:hAnsi="Calibri"/>
          <w:lang w:val="it-IT"/>
        </w:rPr>
        <w:t>im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nto d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lang w:val="it-IT"/>
        </w:rPr>
        <w:t>d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 xml:space="preserve">ti 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l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lang w:val="it-IT"/>
        </w:rPr>
        <w:t>C</w:t>
      </w:r>
      <w:r>
        <w:rPr>
          <w:rFonts w:ascii="Calibri" w:hAnsi="Calibri"/>
          <w:spacing w:val="-2"/>
          <w:lang w:val="it-IT"/>
        </w:rPr>
        <w:t>o</w:t>
      </w:r>
      <w:r>
        <w:rPr>
          <w:rFonts w:ascii="Calibri" w:hAnsi="Calibri"/>
          <w:lang w:val="it-IT"/>
        </w:rPr>
        <w:t>mun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,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lang w:val="it-IT"/>
        </w:rPr>
        <w:t xml:space="preserve">il </w:t>
      </w:r>
      <w:r>
        <w:rPr>
          <w:rFonts w:ascii="Calibri" w:hAnsi="Calibri"/>
          <w:spacing w:val="-1"/>
          <w:lang w:val="it-IT"/>
        </w:rPr>
        <w:t>r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-1"/>
          <w:lang w:val="it-IT"/>
        </w:rPr>
        <w:t>f</w:t>
      </w:r>
      <w:r>
        <w:rPr>
          <w:rFonts w:ascii="Calibri" w:hAnsi="Calibri"/>
          <w:lang w:val="it-IT"/>
        </w:rPr>
        <w:t>iuto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lang w:val="it-IT"/>
        </w:rPr>
        <w:t>a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r</w:t>
      </w:r>
      <w:r>
        <w:rPr>
          <w:rFonts w:ascii="Calibri" w:hAnsi="Calibri"/>
          <w:lang w:val="it-IT"/>
        </w:rPr>
        <w:t>ispond</w:t>
      </w:r>
      <w:r>
        <w:rPr>
          <w:rFonts w:ascii="Calibri" w:hAnsi="Calibri"/>
          <w:spacing w:val="-1"/>
          <w:lang w:val="it-IT"/>
        </w:rPr>
        <w:t>er</w:t>
      </w:r>
      <w:r>
        <w:rPr>
          <w:rFonts w:ascii="Calibri" w:hAnsi="Calibri"/>
          <w:lang w:val="it-IT"/>
        </w:rPr>
        <w:t>e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lang w:val="it-IT"/>
        </w:rPr>
        <w:t>o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lang w:val="it-IT"/>
        </w:rPr>
        <w:t>la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lang w:val="it-IT"/>
        </w:rPr>
        <w:t>m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n</w:t>
      </w:r>
      <w:r>
        <w:rPr>
          <w:rFonts w:ascii="Calibri" w:hAnsi="Calibri"/>
          <w:spacing w:val="-1"/>
          <w:lang w:val="it-IT"/>
        </w:rPr>
        <w:t>ca</w:t>
      </w:r>
      <w:r>
        <w:rPr>
          <w:rFonts w:ascii="Calibri" w:hAnsi="Calibri"/>
          <w:lang w:val="it-IT"/>
        </w:rPr>
        <w:t>ta</w:t>
      </w:r>
      <w:r>
        <w:rPr>
          <w:rFonts w:ascii="Calibri" w:hAnsi="Calibri"/>
          <w:spacing w:val="1"/>
          <w:lang w:val="it-IT"/>
        </w:rPr>
        <w:t xml:space="preserve"> a</w:t>
      </w:r>
      <w:r>
        <w:rPr>
          <w:rFonts w:ascii="Calibri" w:hAnsi="Calibri"/>
          <w:spacing w:val="-1"/>
          <w:lang w:val="it-IT"/>
        </w:rPr>
        <w:t>c</w:t>
      </w:r>
      <w:r>
        <w:rPr>
          <w:rFonts w:ascii="Calibri" w:hAnsi="Calibri"/>
          <w:lang w:val="it-IT"/>
        </w:rPr>
        <w:t>qui</w:t>
      </w:r>
      <w:r>
        <w:rPr>
          <w:rFonts w:ascii="Calibri" w:hAnsi="Calibri"/>
          <w:spacing w:val="-2"/>
          <w:lang w:val="it-IT"/>
        </w:rPr>
        <w:t>s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-1"/>
          <w:lang w:val="it-IT"/>
        </w:rPr>
        <w:t>z</w:t>
      </w:r>
      <w:r>
        <w:rPr>
          <w:rFonts w:ascii="Calibri" w:hAnsi="Calibri"/>
          <w:lang w:val="it-IT"/>
        </w:rPr>
        <w:t>io</w:t>
      </w:r>
      <w:r>
        <w:rPr>
          <w:rFonts w:ascii="Calibri" w:hAnsi="Calibri"/>
          <w:spacing w:val="2"/>
          <w:lang w:val="it-IT"/>
        </w:rPr>
        <w:t>n</w:t>
      </w:r>
      <w:r>
        <w:rPr>
          <w:rFonts w:ascii="Calibri" w:hAnsi="Calibri"/>
          <w:lang w:val="it-IT"/>
        </w:rPr>
        <w:t>e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lang w:val="it-IT"/>
        </w:rPr>
        <w:t>p</w:t>
      </w:r>
      <w:r>
        <w:rPr>
          <w:rFonts w:ascii="Calibri" w:hAnsi="Calibri"/>
          <w:spacing w:val="-2"/>
          <w:lang w:val="it-IT"/>
        </w:rPr>
        <w:t>o</w:t>
      </w:r>
      <w:r>
        <w:rPr>
          <w:rFonts w:ascii="Calibri" w:hAnsi="Calibri"/>
          <w:lang w:val="it-IT"/>
        </w:rPr>
        <w:t>ssono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c</w:t>
      </w:r>
      <w:r>
        <w:rPr>
          <w:rFonts w:ascii="Calibri" w:hAnsi="Calibri"/>
          <w:lang w:val="it-IT"/>
        </w:rPr>
        <w:t>ompo</w:t>
      </w:r>
      <w:r>
        <w:rPr>
          <w:rFonts w:ascii="Calibri" w:hAnsi="Calibri"/>
          <w:spacing w:val="-1"/>
          <w:lang w:val="it-IT"/>
        </w:rPr>
        <w:t>r</w:t>
      </w:r>
      <w:r>
        <w:rPr>
          <w:rFonts w:ascii="Calibri" w:hAnsi="Calibri"/>
          <w:lang w:val="it-IT"/>
        </w:rPr>
        <w:t>t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spacing w:val="1"/>
          <w:lang w:val="it-IT"/>
        </w:rPr>
        <w:t>r</w:t>
      </w:r>
      <w:r>
        <w:rPr>
          <w:rFonts w:ascii="Calibri" w:hAnsi="Calibri"/>
          <w:lang w:val="it-IT"/>
        </w:rPr>
        <w:t>e l</w:t>
      </w:r>
      <w:r>
        <w:rPr>
          <w:rFonts w:ascii="Calibri" w:hAnsi="Calibri"/>
          <w:spacing w:val="-1"/>
          <w:lang w:val="it-IT"/>
        </w:rPr>
        <w:t>’</w:t>
      </w:r>
      <w:r>
        <w:rPr>
          <w:rFonts w:ascii="Calibri" w:hAnsi="Calibri"/>
          <w:spacing w:val="-2"/>
          <w:lang w:val="it-IT"/>
        </w:rPr>
        <w:t>i</w:t>
      </w:r>
      <w:r>
        <w:rPr>
          <w:rFonts w:ascii="Calibri" w:hAnsi="Calibri"/>
          <w:lang w:val="it-IT"/>
        </w:rPr>
        <w:t>mpossib</w:t>
      </w:r>
      <w:r>
        <w:rPr>
          <w:rFonts w:ascii="Calibri" w:hAnsi="Calibri"/>
          <w:spacing w:val="-2"/>
          <w:lang w:val="it-IT"/>
        </w:rPr>
        <w:t>i</w:t>
      </w:r>
      <w:r>
        <w:rPr>
          <w:rFonts w:ascii="Calibri" w:hAnsi="Calibri"/>
          <w:lang w:val="it-IT"/>
        </w:rPr>
        <w:t xml:space="preserve">lità 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l</w:t>
      </w:r>
      <w:r>
        <w:rPr>
          <w:rFonts w:ascii="Calibri" w:hAnsi="Calibri"/>
          <w:spacing w:val="3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c</w:t>
      </w:r>
      <w:r>
        <w:rPr>
          <w:rFonts w:ascii="Calibri" w:hAnsi="Calibri"/>
          <w:lang w:val="it-IT"/>
        </w:rPr>
        <w:t>om</w:t>
      </w:r>
      <w:r>
        <w:rPr>
          <w:rFonts w:ascii="Calibri" w:hAnsi="Calibri"/>
          <w:spacing w:val="-2"/>
          <w:lang w:val="it-IT"/>
        </w:rPr>
        <w:t>p</w:t>
      </w:r>
      <w:r>
        <w:rPr>
          <w:rFonts w:ascii="Calibri" w:hAnsi="Calibri"/>
          <w:lang w:val="it-IT"/>
        </w:rPr>
        <w:t>im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nto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d</w:t>
      </w:r>
      <w:r>
        <w:rPr>
          <w:rFonts w:ascii="Calibri" w:hAnsi="Calibri"/>
          <w:spacing w:val="3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 xml:space="preserve">lla </w:t>
      </w:r>
      <w:r>
        <w:rPr>
          <w:rFonts w:ascii="Calibri" w:hAnsi="Calibri"/>
          <w:spacing w:val="-1"/>
          <w:lang w:val="it-IT"/>
        </w:rPr>
        <w:t>c</w:t>
      </w:r>
      <w:r>
        <w:rPr>
          <w:rFonts w:ascii="Calibri" w:hAnsi="Calibri"/>
          <w:lang w:val="it-IT"/>
        </w:rPr>
        <w:t>on</w:t>
      </w:r>
      <w:r>
        <w:rPr>
          <w:rFonts w:ascii="Calibri" w:hAnsi="Calibri"/>
          <w:spacing w:val="-1"/>
          <w:lang w:val="it-IT"/>
        </w:rPr>
        <w:t>c</w:t>
      </w:r>
      <w:r>
        <w:rPr>
          <w:rFonts w:ascii="Calibri" w:hAnsi="Calibri"/>
          <w:lang w:val="it-IT"/>
        </w:rPr>
        <w:t>lusione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lang w:val="it-IT"/>
        </w:rPr>
        <w:t>d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l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lang w:val="it-IT"/>
        </w:rPr>
        <w:t>p</w:t>
      </w:r>
      <w:r>
        <w:rPr>
          <w:rFonts w:ascii="Calibri" w:hAnsi="Calibri"/>
          <w:spacing w:val="-1"/>
          <w:lang w:val="it-IT"/>
        </w:rPr>
        <w:t>r</w:t>
      </w:r>
      <w:r>
        <w:rPr>
          <w:rFonts w:ascii="Calibri" w:hAnsi="Calibri"/>
          <w:lang w:val="it-IT"/>
        </w:rPr>
        <w:t>o</w:t>
      </w:r>
      <w:r>
        <w:rPr>
          <w:rFonts w:ascii="Calibri" w:hAnsi="Calibri"/>
          <w:spacing w:val="1"/>
          <w:lang w:val="it-IT"/>
        </w:rPr>
        <w:t>c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dim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nto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m</w:t>
      </w:r>
      <w:r>
        <w:rPr>
          <w:rFonts w:ascii="Calibri" w:hAnsi="Calibri"/>
          <w:spacing w:val="-2"/>
          <w:lang w:val="it-IT"/>
        </w:rPr>
        <w:t>m</w:t>
      </w:r>
      <w:r>
        <w:rPr>
          <w:rFonts w:ascii="Calibri" w:hAnsi="Calibri"/>
          <w:lang w:val="it-IT"/>
        </w:rPr>
        <w:t>inist</w:t>
      </w:r>
      <w:r>
        <w:rPr>
          <w:rFonts w:ascii="Calibri" w:hAnsi="Calibri"/>
          <w:spacing w:val="-1"/>
          <w:lang w:val="it-IT"/>
        </w:rPr>
        <w:t>ra</w:t>
      </w:r>
      <w:r>
        <w:rPr>
          <w:rFonts w:ascii="Calibri" w:hAnsi="Calibri"/>
          <w:lang w:val="it-IT"/>
        </w:rPr>
        <w:t>tivo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lang w:val="it-IT"/>
        </w:rPr>
        <w:t>int</w:t>
      </w:r>
      <w:r>
        <w:rPr>
          <w:rFonts w:ascii="Calibri" w:hAnsi="Calibri"/>
          <w:spacing w:val="-1"/>
          <w:lang w:val="it-IT"/>
        </w:rPr>
        <w:t>ere</w:t>
      </w:r>
      <w:r>
        <w:rPr>
          <w:rFonts w:ascii="Calibri" w:hAnsi="Calibri"/>
          <w:lang w:val="it-IT"/>
        </w:rPr>
        <w:t>s</w:t>
      </w:r>
      <w:r>
        <w:rPr>
          <w:rFonts w:ascii="Calibri" w:hAnsi="Calibri"/>
          <w:spacing w:val="2"/>
          <w:lang w:val="it-IT"/>
        </w:rPr>
        <w:t>s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to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d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ll</w:t>
      </w:r>
      <w:r>
        <w:rPr>
          <w:rFonts w:ascii="Calibri" w:hAnsi="Calibri"/>
          <w:spacing w:val="-1"/>
          <w:lang w:val="it-IT"/>
        </w:rPr>
        <w:t>’</w:t>
      </w:r>
      <w:r>
        <w:rPr>
          <w:rFonts w:ascii="Calibri" w:hAnsi="Calibri"/>
          <w:spacing w:val="1"/>
          <w:lang w:val="it-IT"/>
        </w:rPr>
        <w:t>e</w:t>
      </w:r>
      <w:r>
        <w:rPr>
          <w:rFonts w:ascii="Calibri" w:hAnsi="Calibri"/>
          <w:spacing w:val="-1"/>
          <w:lang w:val="it-IT"/>
        </w:rPr>
        <w:t>r</w:t>
      </w:r>
      <w:r>
        <w:rPr>
          <w:rFonts w:ascii="Calibri" w:hAnsi="Calibri"/>
          <w:lang w:val="it-IT"/>
        </w:rPr>
        <w:t>og</w:t>
      </w:r>
      <w:r>
        <w:rPr>
          <w:rFonts w:ascii="Calibri" w:hAnsi="Calibri"/>
          <w:spacing w:val="1"/>
          <w:lang w:val="it-IT"/>
        </w:rPr>
        <w:t>a</w:t>
      </w:r>
      <w:r>
        <w:rPr>
          <w:rFonts w:ascii="Calibri" w:hAnsi="Calibri"/>
          <w:spacing w:val="-1"/>
          <w:lang w:val="it-IT"/>
        </w:rPr>
        <w:t>z</w:t>
      </w:r>
      <w:r>
        <w:rPr>
          <w:rFonts w:ascii="Calibri" w:hAnsi="Calibri"/>
          <w:lang w:val="it-IT"/>
        </w:rPr>
        <w:t>ione d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l s</w:t>
      </w:r>
      <w:r>
        <w:rPr>
          <w:rFonts w:ascii="Calibri" w:hAnsi="Calibri"/>
          <w:spacing w:val="-1"/>
          <w:lang w:val="it-IT"/>
        </w:rPr>
        <w:t>er</w:t>
      </w:r>
      <w:r>
        <w:rPr>
          <w:rFonts w:ascii="Calibri" w:hAnsi="Calibri"/>
          <w:lang w:val="it-IT"/>
        </w:rPr>
        <w:t>vi</w:t>
      </w:r>
      <w:r>
        <w:rPr>
          <w:rFonts w:ascii="Calibri" w:hAnsi="Calibri"/>
          <w:spacing w:val="-1"/>
          <w:lang w:val="it-IT"/>
        </w:rPr>
        <w:t>z</w:t>
      </w:r>
      <w:r>
        <w:rPr>
          <w:rFonts w:ascii="Calibri" w:hAnsi="Calibri"/>
          <w:lang w:val="it-IT"/>
        </w:rPr>
        <w:t>io;</w:t>
      </w:r>
    </w:p>
    <w:p>
      <w:pPr>
        <w:pStyle w:val="Normal"/>
        <w:spacing w:lineRule="exact" w:line="220" w:before="11" w:after="0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</w:r>
    </w:p>
    <w:p>
      <w:pPr>
        <w:pStyle w:val="ListParagraph"/>
        <w:numPr>
          <w:ilvl w:val="0"/>
          <w:numId w:val="1"/>
        </w:numPr>
        <w:ind w:hanging="360" w:left="720" w:right="75"/>
        <w:jc w:val="both"/>
        <w:rPr>
          <w:rFonts w:ascii="Calibri" w:hAnsi="Calibri"/>
        </w:rPr>
      </w:pPr>
      <w:r>
        <w:rPr>
          <w:rFonts w:ascii="Calibri" w:hAnsi="Calibri"/>
          <w:spacing w:val="-1"/>
          <w:lang w:val="it-IT"/>
        </w:rPr>
        <w:t>I</w:t>
      </w:r>
      <w:r>
        <w:rPr>
          <w:rFonts w:ascii="Calibri" w:hAnsi="Calibri"/>
          <w:lang w:val="it-IT"/>
        </w:rPr>
        <w:t>l t</w:t>
      </w:r>
      <w:r>
        <w:rPr>
          <w:rFonts w:ascii="Calibri" w:hAnsi="Calibri"/>
          <w:spacing w:val="-1"/>
          <w:lang w:val="it-IT"/>
        </w:rPr>
        <w:t>ra</w:t>
      </w:r>
      <w:r>
        <w:rPr>
          <w:rFonts w:ascii="Calibri" w:hAnsi="Calibri"/>
          <w:lang w:val="it-IT"/>
        </w:rPr>
        <w:t>tt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m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nto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lang w:val="it-IT"/>
        </w:rPr>
        <w:t>d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lang w:val="it-IT"/>
        </w:rPr>
        <w:t>d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ti d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gli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spacing w:val="-2"/>
          <w:lang w:val="it-IT"/>
        </w:rPr>
        <w:t>u</w:t>
      </w:r>
      <w:r>
        <w:rPr>
          <w:rFonts w:ascii="Calibri" w:hAnsi="Calibri"/>
          <w:lang w:val="it-IT"/>
        </w:rPr>
        <w:t>t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nti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lang w:val="it-IT"/>
        </w:rPr>
        <w:t>è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spacing w:val="-2"/>
          <w:lang w:val="it-IT"/>
        </w:rPr>
        <w:t>i</w:t>
      </w:r>
      <w:r>
        <w:rPr>
          <w:rFonts w:ascii="Calibri" w:hAnsi="Calibri"/>
          <w:lang w:val="it-IT"/>
        </w:rPr>
        <w:t>mp</w:t>
      </w:r>
      <w:r>
        <w:rPr>
          <w:rFonts w:ascii="Calibri" w:hAnsi="Calibri"/>
          <w:spacing w:val="-1"/>
          <w:lang w:val="it-IT"/>
        </w:rPr>
        <w:t>r</w:t>
      </w:r>
      <w:r>
        <w:rPr>
          <w:rFonts w:ascii="Calibri" w:hAnsi="Calibri"/>
          <w:lang w:val="it-IT"/>
        </w:rPr>
        <w:t>ont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to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lang w:val="it-IT"/>
        </w:rPr>
        <w:t>p</w:t>
      </w:r>
      <w:r>
        <w:rPr>
          <w:rFonts w:ascii="Calibri" w:hAnsi="Calibri"/>
          <w:spacing w:val="-1"/>
          <w:lang w:val="it-IT"/>
        </w:rPr>
        <w:t>r</w:t>
      </w:r>
      <w:r>
        <w:rPr>
          <w:rFonts w:ascii="Calibri" w:hAnsi="Calibri"/>
          <w:lang w:val="it-IT"/>
        </w:rPr>
        <w:t>in</w:t>
      </w:r>
      <w:r>
        <w:rPr>
          <w:rFonts w:ascii="Calibri" w:hAnsi="Calibri"/>
          <w:spacing w:val="-1"/>
          <w:lang w:val="it-IT"/>
        </w:rPr>
        <w:t>c</w:t>
      </w:r>
      <w:r>
        <w:rPr>
          <w:rFonts w:ascii="Calibri" w:hAnsi="Calibri"/>
          <w:lang w:val="it-IT"/>
        </w:rPr>
        <w:t xml:space="preserve">ipi di </w:t>
      </w:r>
      <w:r>
        <w:rPr>
          <w:rFonts w:ascii="Calibri" w:hAnsi="Calibri"/>
          <w:spacing w:val="-1"/>
          <w:lang w:val="it-IT"/>
        </w:rPr>
        <w:t>c</w:t>
      </w:r>
      <w:r>
        <w:rPr>
          <w:rFonts w:ascii="Calibri" w:hAnsi="Calibri"/>
          <w:spacing w:val="2"/>
          <w:lang w:val="it-IT"/>
        </w:rPr>
        <w:t>o</w:t>
      </w:r>
      <w:r>
        <w:rPr>
          <w:rFonts w:ascii="Calibri" w:hAnsi="Calibri"/>
          <w:spacing w:val="-1"/>
          <w:lang w:val="it-IT"/>
        </w:rPr>
        <w:t>rre</w:t>
      </w:r>
      <w:r>
        <w:rPr>
          <w:rFonts w:ascii="Calibri" w:hAnsi="Calibri"/>
          <w:lang w:val="it-IT"/>
        </w:rPr>
        <w:t>tt</w:t>
      </w:r>
      <w:r>
        <w:rPr>
          <w:rFonts w:ascii="Calibri" w:hAnsi="Calibri"/>
          <w:spacing w:val="1"/>
          <w:lang w:val="it-IT"/>
        </w:rPr>
        <w:t>e</w:t>
      </w:r>
      <w:r>
        <w:rPr>
          <w:rFonts w:ascii="Calibri" w:hAnsi="Calibri"/>
          <w:spacing w:val="-1"/>
          <w:lang w:val="it-IT"/>
        </w:rPr>
        <w:t>z</w:t>
      </w:r>
      <w:r>
        <w:rPr>
          <w:rFonts w:ascii="Calibri" w:hAnsi="Calibri"/>
          <w:spacing w:val="1"/>
          <w:lang w:val="it-IT"/>
        </w:rPr>
        <w:t>z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,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spacing w:val="-2"/>
          <w:lang w:val="it-IT"/>
        </w:rPr>
        <w:t>l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-1"/>
          <w:lang w:val="it-IT"/>
        </w:rPr>
        <w:t>ce</w:t>
      </w:r>
      <w:r>
        <w:rPr>
          <w:rFonts w:ascii="Calibri" w:hAnsi="Calibri"/>
          <w:lang w:val="it-IT"/>
        </w:rPr>
        <w:t>ità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lang w:val="it-IT"/>
        </w:rPr>
        <w:t>e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lang w:val="it-IT"/>
        </w:rPr>
        <w:t>t</w:t>
      </w:r>
      <w:r>
        <w:rPr>
          <w:rFonts w:ascii="Calibri" w:hAnsi="Calibri"/>
          <w:spacing w:val="-1"/>
          <w:lang w:val="it-IT"/>
        </w:rPr>
        <w:t>ra</w:t>
      </w:r>
      <w:r>
        <w:rPr>
          <w:rFonts w:ascii="Calibri" w:hAnsi="Calibri"/>
          <w:lang w:val="it-IT"/>
        </w:rPr>
        <w:t>s</w:t>
      </w:r>
      <w:r>
        <w:rPr>
          <w:rFonts w:ascii="Calibri" w:hAnsi="Calibri"/>
          <w:spacing w:val="2"/>
          <w:lang w:val="it-IT"/>
        </w:rPr>
        <w:t>p</w:t>
      </w:r>
      <w:r>
        <w:rPr>
          <w:rFonts w:ascii="Calibri" w:hAnsi="Calibri"/>
          <w:spacing w:val="-1"/>
          <w:lang w:val="it-IT"/>
        </w:rPr>
        <w:t>are</w:t>
      </w:r>
      <w:r>
        <w:rPr>
          <w:rFonts w:ascii="Calibri" w:hAnsi="Calibri"/>
          <w:spacing w:val="2"/>
          <w:lang w:val="it-IT"/>
        </w:rPr>
        <w:t>n</w:t>
      </w:r>
      <w:r>
        <w:rPr>
          <w:rFonts w:ascii="Calibri" w:hAnsi="Calibri"/>
          <w:spacing w:val="-1"/>
          <w:lang w:val="it-IT"/>
        </w:rPr>
        <w:t>za</w:t>
      </w:r>
      <w:r>
        <w:rPr>
          <w:rFonts w:ascii="Calibri" w:hAnsi="Calibri"/>
          <w:lang w:val="it-IT"/>
        </w:rPr>
        <w:t>,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lang w:val="it-IT"/>
        </w:rPr>
        <w:t>n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l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r</w:t>
      </w:r>
      <w:r>
        <w:rPr>
          <w:rFonts w:ascii="Calibri" w:hAnsi="Calibri"/>
          <w:lang w:val="it-IT"/>
        </w:rPr>
        <w:t>isp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tto d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 xml:space="preserve">lla </w:t>
      </w:r>
      <w:r>
        <w:rPr>
          <w:rFonts w:ascii="Calibri" w:hAnsi="Calibri"/>
          <w:spacing w:val="-1"/>
          <w:lang w:val="it-IT"/>
        </w:rPr>
        <w:t>r</w:t>
      </w:r>
      <w:r>
        <w:rPr>
          <w:rFonts w:ascii="Calibri" w:hAnsi="Calibri"/>
          <w:lang w:val="it-IT"/>
        </w:rPr>
        <w:t>is</w:t>
      </w:r>
      <w:r>
        <w:rPr>
          <w:rFonts w:ascii="Calibri" w:hAnsi="Calibri"/>
          <w:spacing w:val="-1"/>
          <w:lang w:val="it-IT"/>
        </w:rPr>
        <w:t>er</w:t>
      </w:r>
      <w:r>
        <w:rPr>
          <w:rFonts w:ascii="Calibri" w:hAnsi="Calibri"/>
          <w:lang w:val="it-IT"/>
        </w:rPr>
        <w:t>v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spacing w:val="2"/>
          <w:lang w:val="it-IT"/>
        </w:rPr>
        <w:t>t</w:t>
      </w:r>
      <w:r>
        <w:rPr>
          <w:rFonts w:ascii="Calibri" w:hAnsi="Calibri"/>
          <w:spacing w:val="-1"/>
          <w:lang w:val="it-IT"/>
        </w:rPr>
        <w:t>ez</w:t>
      </w:r>
      <w:r>
        <w:rPr>
          <w:rFonts w:ascii="Calibri" w:hAnsi="Calibri"/>
          <w:spacing w:val="1"/>
          <w:lang w:val="it-IT"/>
        </w:rPr>
        <w:t>z</w:t>
      </w:r>
      <w:r>
        <w:rPr>
          <w:rFonts w:ascii="Calibri" w:hAnsi="Calibri"/>
          <w:lang w:val="it-IT"/>
        </w:rPr>
        <w:t>a</w:t>
      </w:r>
      <w:r>
        <w:rPr>
          <w:rFonts w:ascii="Calibri" w:hAnsi="Calibri"/>
          <w:spacing w:val="-1"/>
          <w:lang w:val="it-IT"/>
        </w:rPr>
        <w:t xml:space="preserve"> </w:t>
      </w:r>
      <w:r>
        <w:rPr>
          <w:rFonts w:ascii="Calibri" w:hAnsi="Calibri"/>
          <w:lang w:val="it-IT"/>
        </w:rPr>
        <w:t>d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gli st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ssi,</w:t>
      </w:r>
    </w:p>
    <w:p>
      <w:pPr>
        <w:pStyle w:val="Normal"/>
        <w:spacing w:lineRule="exact" w:line="220" w:before="12" w:after="0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</w:r>
    </w:p>
    <w:p>
      <w:pPr>
        <w:pStyle w:val="ListParagraph"/>
        <w:numPr>
          <w:ilvl w:val="0"/>
          <w:numId w:val="1"/>
        </w:numPr>
        <w:ind w:hanging="360" w:left="720" w:right="82"/>
        <w:jc w:val="both"/>
        <w:rPr>
          <w:rFonts w:ascii="Calibri" w:hAnsi="Calibri"/>
        </w:rPr>
      </w:pPr>
      <w:r>
        <w:rPr>
          <w:rFonts w:ascii="Calibri" w:hAnsi="Calibri"/>
          <w:lang w:val="it-IT"/>
        </w:rPr>
        <w:t>Gli int</w:t>
      </w:r>
      <w:r>
        <w:rPr>
          <w:rFonts w:ascii="Calibri" w:hAnsi="Calibri"/>
          <w:spacing w:val="-1"/>
          <w:lang w:val="it-IT"/>
        </w:rPr>
        <w:t>ere</w:t>
      </w:r>
      <w:r>
        <w:rPr>
          <w:rFonts w:ascii="Calibri" w:hAnsi="Calibri"/>
          <w:lang w:val="it-IT"/>
        </w:rPr>
        <w:t>ss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ti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(</w:t>
      </w:r>
      <w:r>
        <w:rPr>
          <w:rFonts w:ascii="Calibri" w:hAnsi="Calibri"/>
          <w:lang w:val="it-IT"/>
        </w:rPr>
        <w:t>ossia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lang w:val="it-IT"/>
        </w:rPr>
        <w:t>le</w:t>
      </w:r>
      <w:r>
        <w:rPr>
          <w:rFonts w:ascii="Calibri" w:hAnsi="Calibri"/>
          <w:spacing w:val="-1"/>
          <w:lang w:val="it-IT"/>
        </w:rPr>
        <w:t xml:space="preserve"> </w:t>
      </w:r>
      <w:r>
        <w:rPr>
          <w:rFonts w:ascii="Calibri" w:hAnsi="Calibri"/>
          <w:lang w:val="it-IT"/>
        </w:rPr>
        <w:t>p</w:t>
      </w:r>
      <w:r>
        <w:rPr>
          <w:rFonts w:ascii="Calibri" w:hAnsi="Calibri"/>
          <w:spacing w:val="1"/>
          <w:lang w:val="it-IT"/>
        </w:rPr>
        <w:t>e</w:t>
      </w:r>
      <w:r>
        <w:rPr>
          <w:rFonts w:ascii="Calibri" w:hAnsi="Calibri"/>
          <w:spacing w:val="-1"/>
          <w:lang w:val="it-IT"/>
        </w:rPr>
        <w:t>r</w:t>
      </w:r>
      <w:r>
        <w:rPr>
          <w:rFonts w:ascii="Calibri" w:hAnsi="Calibri"/>
          <w:lang w:val="it-IT"/>
        </w:rPr>
        <w:t>sone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f</w:t>
      </w:r>
      <w:r>
        <w:rPr>
          <w:rFonts w:ascii="Calibri" w:hAnsi="Calibri"/>
          <w:lang w:val="it-IT"/>
        </w:rPr>
        <w:t>isi</w:t>
      </w:r>
      <w:r>
        <w:rPr>
          <w:rFonts w:ascii="Calibri" w:hAnsi="Calibri"/>
          <w:spacing w:val="-1"/>
          <w:lang w:val="it-IT"/>
        </w:rPr>
        <w:t>c</w:t>
      </w:r>
      <w:r>
        <w:rPr>
          <w:rFonts w:ascii="Calibri" w:hAnsi="Calibri"/>
          <w:lang w:val="it-IT"/>
        </w:rPr>
        <w:t>he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c</w:t>
      </w:r>
      <w:r>
        <w:rPr>
          <w:rFonts w:ascii="Calibri" w:hAnsi="Calibri"/>
          <w:lang w:val="it-IT"/>
        </w:rPr>
        <w:t>ui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spacing w:val="-2"/>
          <w:lang w:val="it-IT"/>
        </w:rPr>
        <w:t>s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r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-1"/>
          <w:lang w:val="it-IT"/>
        </w:rPr>
        <w:t>f</w:t>
      </w:r>
      <w:r>
        <w:rPr>
          <w:rFonts w:ascii="Calibri" w:hAnsi="Calibri"/>
          <w:spacing w:val="1"/>
          <w:lang w:val="it-IT"/>
        </w:rPr>
        <w:t>e</w:t>
      </w:r>
      <w:r>
        <w:rPr>
          <w:rFonts w:ascii="Calibri" w:hAnsi="Calibri"/>
          <w:spacing w:val="-1"/>
          <w:lang w:val="it-IT"/>
        </w:rPr>
        <w:t>r</w:t>
      </w:r>
      <w:r>
        <w:rPr>
          <w:rFonts w:ascii="Calibri" w:hAnsi="Calibri"/>
          <w:lang w:val="it-IT"/>
        </w:rPr>
        <w:t>is</w:t>
      </w:r>
      <w:r>
        <w:rPr>
          <w:rFonts w:ascii="Calibri" w:hAnsi="Calibri"/>
          <w:spacing w:val="-1"/>
          <w:lang w:val="it-IT"/>
        </w:rPr>
        <w:t>c</w:t>
      </w:r>
      <w:r>
        <w:rPr>
          <w:rFonts w:ascii="Calibri" w:hAnsi="Calibri"/>
          <w:lang w:val="it-IT"/>
        </w:rPr>
        <w:t>ono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lang w:val="it-IT"/>
        </w:rPr>
        <w:t>i d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ti p</w:t>
      </w:r>
      <w:r>
        <w:rPr>
          <w:rFonts w:ascii="Calibri" w:hAnsi="Calibri"/>
          <w:spacing w:val="1"/>
          <w:lang w:val="it-IT"/>
        </w:rPr>
        <w:t>e</w:t>
      </w:r>
      <w:r>
        <w:rPr>
          <w:rFonts w:ascii="Calibri" w:hAnsi="Calibri"/>
          <w:spacing w:val="-1"/>
          <w:lang w:val="it-IT"/>
        </w:rPr>
        <w:t>r</w:t>
      </w:r>
      <w:r>
        <w:rPr>
          <w:rFonts w:ascii="Calibri" w:hAnsi="Calibri"/>
          <w:lang w:val="it-IT"/>
        </w:rPr>
        <w:t>son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li)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lang w:val="it-IT"/>
        </w:rPr>
        <w:t>h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nno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spacing w:val="-2"/>
          <w:lang w:val="it-IT"/>
        </w:rPr>
        <w:t>i</w:t>
      </w:r>
      <w:r>
        <w:rPr>
          <w:rFonts w:ascii="Calibri" w:hAnsi="Calibri"/>
          <w:lang w:val="it-IT"/>
        </w:rPr>
        <w:t>l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spacing w:val="-2"/>
          <w:lang w:val="it-IT"/>
        </w:rPr>
        <w:t>d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-1"/>
          <w:lang w:val="it-IT"/>
        </w:rPr>
        <w:t>r</w:t>
      </w:r>
      <w:r>
        <w:rPr>
          <w:rFonts w:ascii="Calibri" w:hAnsi="Calibri"/>
          <w:lang w:val="it-IT"/>
        </w:rPr>
        <w:t>itto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spacing w:val="-2"/>
          <w:lang w:val="it-IT"/>
        </w:rPr>
        <w:t>l</w:t>
      </w:r>
      <w:r>
        <w:rPr>
          <w:rFonts w:ascii="Calibri" w:hAnsi="Calibri"/>
          <w:lang w:val="it-IT"/>
        </w:rPr>
        <w:t>l</w:t>
      </w:r>
      <w:r>
        <w:rPr>
          <w:rFonts w:ascii="Calibri" w:hAnsi="Calibri"/>
          <w:spacing w:val="1"/>
          <w:lang w:val="it-IT"/>
        </w:rPr>
        <w:t>’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spacing w:val="1"/>
          <w:lang w:val="it-IT"/>
        </w:rPr>
        <w:t>c</w:t>
      </w:r>
      <w:r>
        <w:rPr>
          <w:rFonts w:ascii="Calibri" w:hAnsi="Calibri"/>
          <w:spacing w:val="-1"/>
          <w:lang w:val="it-IT"/>
        </w:rPr>
        <w:t>ce</w:t>
      </w:r>
      <w:r>
        <w:rPr>
          <w:rFonts w:ascii="Calibri" w:hAnsi="Calibri"/>
          <w:lang w:val="it-IT"/>
        </w:rPr>
        <w:t>sso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i d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ti,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lla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re</w:t>
      </w:r>
      <w:r>
        <w:rPr>
          <w:rFonts w:ascii="Calibri" w:hAnsi="Calibri"/>
          <w:lang w:val="it-IT"/>
        </w:rPr>
        <w:t>tti</w:t>
      </w:r>
      <w:r>
        <w:rPr>
          <w:rFonts w:ascii="Calibri" w:hAnsi="Calibri"/>
          <w:spacing w:val="-1"/>
          <w:lang w:val="it-IT"/>
        </w:rPr>
        <w:t>f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-1"/>
          <w:lang w:val="it-IT"/>
        </w:rPr>
        <w:t>ca</w:t>
      </w:r>
      <w:r>
        <w:rPr>
          <w:rFonts w:ascii="Calibri" w:hAnsi="Calibri"/>
          <w:lang w:val="it-IT"/>
        </w:rPr>
        <w:t xml:space="preserve">, 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lla l</w:t>
      </w:r>
      <w:r>
        <w:rPr>
          <w:rFonts w:ascii="Calibri" w:hAnsi="Calibri"/>
          <w:spacing w:val="-2"/>
          <w:lang w:val="it-IT"/>
        </w:rPr>
        <w:t>i</w:t>
      </w:r>
      <w:r>
        <w:rPr>
          <w:rFonts w:ascii="Calibri" w:hAnsi="Calibri"/>
          <w:lang w:val="it-IT"/>
        </w:rPr>
        <w:t>mit</w:t>
      </w:r>
      <w:r>
        <w:rPr>
          <w:rFonts w:ascii="Calibri" w:hAnsi="Calibri"/>
          <w:spacing w:val="-1"/>
          <w:lang w:val="it-IT"/>
        </w:rPr>
        <w:t>az</w:t>
      </w:r>
      <w:r>
        <w:rPr>
          <w:rFonts w:ascii="Calibri" w:hAnsi="Calibri"/>
          <w:lang w:val="it-IT"/>
        </w:rPr>
        <w:t>ione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lang w:val="it-IT"/>
        </w:rPr>
        <w:t>o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lang w:val="it-IT"/>
        </w:rPr>
        <w:t>opposi</w:t>
      </w:r>
      <w:r>
        <w:rPr>
          <w:rFonts w:ascii="Calibri" w:hAnsi="Calibri"/>
          <w:spacing w:val="-1"/>
          <w:lang w:val="it-IT"/>
        </w:rPr>
        <w:t>z</w:t>
      </w:r>
      <w:r>
        <w:rPr>
          <w:rFonts w:ascii="Calibri" w:hAnsi="Calibri"/>
          <w:lang w:val="it-IT"/>
        </w:rPr>
        <w:t xml:space="preserve">ione 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l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lang w:val="it-IT"/>
        </w:rPr>
        <w:t>t</w:t>
      </w:r>
      <w:r>
        <w:rPr>
          <w:rFonts w:ascii="Calibri" w:hAnsi="Calibri"/>
          <w:spacing w:val="-1"/>
          <w:lang w:val="it-IT"/>
        </w:rPr>
        <w:t>ra</w:t>
      </w:r>
      <w:r>
        <w:rPr>
          <w:rFonts w:ascii="Calibri" w:hAnsi="Calibri"/>
          <w:lang w:val="it-IT"/>
        </w:rPr>
        <w:t>tt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m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nto</w:t>
      </w:r>
      <w:r>
        <w:rPr>
          <w:rFonts w:ascii="Calibri" w:hAnsi="Calibri"/>
          <w:spacing w:val="3"/>
          <w:lang w:val="it-IT"/>
        </w:rPr>
        <w:t xml:space="preserve"> </w:t>
      </w:r>
      <w:r>
        <w:rPr>
          <w:rFonts w:ascii="Calibri" w:hAnsi="Calibri"/>
          <w:lang w:val="it-IT"/>
        </w:rPr>
        <w:t>p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r moti</w:t>
      </w:r>
      <w:r>
        <w:rPr>
          <w:rFonts w:ascii="Calibri" w:hAnsi="Calibri"/>
          <w:spacing w:val="-2"/>
          <w:lang w:val="it-IT"/>
        </w:rPr>
        <w:t>v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lang w:val="it-IT"/>
        </w:rPr>
        <w:t>l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gitt</w:t>
      </w:r>
      <w:r>
        <w:rPr>
          <w:rFonts w:ascii="Calibri" w:hAnsi="Calibri"/>
          <w:spacing w:val="-2"/>
          <w:lang w:val="it-IT"/>
        </w:rPr>
        <w:t>i</w:t>
      </w:r>
      <w:r>
        <w:rPr>
          <w:rFonts w:ascii="Calibri" w:hAnsi="Calibri"/>
          <w:lang w:val="it-IT"/>
        </w:rPr>
        <w:t>mi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d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s</w:t>
      </w:r>
      <w:r>
        <w:rPr>
          <w:rFonts w:ascii="Calibri" w:hAnsi="Calibri"/>
          <w:spacing w:val="2"/>
          <w:lang w:val="it-IT"/>
        </w:rPr>
        <w:t>p</w:t>
      </w:r>
      <w:r>
        <w:rPr>
          <w:rFonts w:ascii="Calibri" w:hAnsi="Calibri"/>
          <w:spacing w:val="-1"/>
          <w:lang w:val="it-IT"/>
        </w:rPr>
        <w:t>re</w:t>
      </w:r>
      <w:r>
        <w:rPr>
          <w:rFonts w:ascii="Calibri" w:hAnsi="Calibri"/>
          <w:lang w:val="it-IT"/>
        </w:rPr>
        <w:t>ssi,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lang w:val="it-IT"/>
        </w:rPr>
        <w:t>a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lang w:val="it-IT"/>
        </w:rPr>
        <w:t>p</w:t>
      </w:r>
      <w:r>
        <w:rPr>
          <w:rFonts w:ascii="Calibri" w:hAnsi="Calibri"/>
          <w:spacing w:val="-1"/>
          <w:lang w:val="it-IT"/>
        </w:rPr>
        <w:t>re</w:t>
      </w:r>
      <w:r>
        <w:rPr>
          <w:rFonts w:ascii="Calibri" w:hAnsi="Calibri"/>
          <w:lang w:val="it-IT"/>
        </w:rPr>
        <w:t>s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nt</w:t>
      </w:r>
      <w:r>
        <w:rPr>
          <w:rFonts w:ascii="Calibri" w:hAnsi="Calibri"/>
          <w:spacing w:val="1"/>
          <w:lang w:val="it-IT"/>
        </w:rPr>
        <w:t>a</w:t>
      </w:r>
      <w:r>
        <w:rPr>
          <w:rFonts w:ascii="Calibri" w:hAnsi="Calibri"/>
          <w:spacing w:val="-1"/>
          <w:lang w:val="it-IT"/>
        </w:rPr>
        <w:t>r</w:t>
      </w:r>
      <w:r>
        <w:rPr>
          <w:rFonts w:ascii="Calibri" w:hAnsi="Calibri"/>
          <w:lang w:val="it-IT"/>
        </w:rPr>
        <w:t>e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rec</w:t>
      </w:r>
      <w:r>
        <w:rPr>
          <w:rFonts w:ascii="Calibri" w:hAnsi="Calibri"/>
          <w:lang w:val="it-IT"/>
        </w:rPr>
        <w:t>l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mo</w:t>
      </w:r>
      <w:r>
        <w:rPr>
          <w:rFonts w:ascii="Calibri" w:hAnsi="Calibri"/>
          <w:spacing w:val="3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ll</w:t>
      </w:r>
      <w:r>
        <w:rPr>
          <w:rFonts w:ascii="Calibri" w:hAnsi="Calibri"/>
          <w:spacing w:val="-1"/>
          <w:lang w:val="it-IT"/>
        </w:rPr>
        <w:t>’</w:t>
      </w:r>
      <w:r>
        <w:rPr>
          <w:rFonts w:ascii="Calibri" w:hAnsi="Calibri"/>
          <w:lang w:val="it-IT"/>
        </w:rPr>
        <w:t>Auto</w:t>
      </w:r>
      <w:r>
        <w:rPr>
          <w:rFonts w:ascii="Calibri" w:hAnsi="Calibri"/>
          <w:spacing w:val="-1"/>
          <w:lang w:val="it-IT"/>
        </w:rPr>
        <w:t>r</w:t>
      </w:r>
      <w:r>
        <w:rPr>
          <w:rFonts w:ascii="Calibri" w:hAnsi="Calibri"/>
          <w:lang w:val="it-IT"/>
        </w:rPr>
        <w:t>ità G</w:t>
      </w:r>
      <w:r>
        <w:rPr>
          <w:rFonts w:ascii="Calibri" w:hAnsi="Calibri"/>
          <w:spacing w:val="1"/>
          <w:lang w:val="it-IT"/>
        </w:rPr>
        <w:t>a</w:t>
      </w:r>
      <w:r>
        <w:rPr>
          <w:rFonts w:ascii="Calibri" w:hAnsi="Calibri"/>
          <w:spacing w:val="-1"/>
          <w:lang w:val="it-IT"/>
        </w:rPr>
        <w:t>ra</w:t>
      </w:r>
      <w:r>
        <w:rPr>
          <w:rFonts w:ascii="Calibri" w:hAnsi="Calibri"/>
          <w:lang w:val="it-IT"/>
        </w:rPr>
        <w:t>nte d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lla</w:t>
      </w:r>
      <w:r>
        <w:rPr>
          <w:rFonts w:ascii="Calibri" w:hAnsi="Calibri"/>
          <w:spacing w:val="-1"/>
          <w:lang w:val="it-IT"/>
        </w:rPr>
        <w:t xml:space="preserve"> </w:t>
      </w:r>
      <w:r>
        <w:rPr>
          <w:rFonts w:ascii="Calibri" w:hAnsi="Calibri"/>
          <w:spacing w:val="1"/>
          <w:lang w:val="it-IT"/>
        </w:rPr>
        <w:t>P</w:t>
      </w:r>
      <w:r>
        <w:rPr>
          <w:rFonts w:ascii="Calibri" w:hAnsi="Calibri"/>
          <w:spacing w:val="-1"/>
          <w:lang w:val="it-IT"/>
        </w:rPr>
        <w:t>r</w:t>
      </w:r>
      <w:r>
        <w:rPr>
          <w:rFonts w:ascii="Calibri" w:hAnsi="Calibri"/>
          <w:lang w:val="it-IT"/>
        </w:rPr>
        <w:t>iv</w:t>
      </w:r>
      <w:r>
        <w:rPr>
          <w:rFonts w:ascii="Calibri" w:hAnsi="Calibri"/>
          <w:spacing w:val="-1"/>
          <w:lang w:val="it-IT"/>
        </w:rPr>
        <w:t>ac</w:t>
      </w:r>
      <w:r>
        <w:rPr>
          <w:rFonts w:ascii="Calibri" w:hAnsi="Calibri"/>
          <w:lang w:val="it-IT"/>
        </w:rPr>
        <w:t>y;</w:t>
      </w:r>
    </w:p>
    <w:p>
      <w:pPr>
        <w:pStyle w:val="Normal"/>
        <w:spacing w:lineRule="exact" w:line="220" w:before="11" w:after="0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</w:r>
    </w:p>
    <w:p>
      <w:pPr>
        <w:pStyle w:val="ListParagraph"/>
        <w:numPr>
          <w:ilvl w:val="0"/>
          <w:numId w:val="1"/>
        </w:numPr>
        <w:spacing w:lineRule="exact" w:line="220" w:before="12" w:after="0"/>
        <w:ind w:hanging="360" w:left="720" w:right="79"/>
        <w:contextualSpacing/>
        <w:jc w:val="both"/>
        <w:rPr>
          <w:rFonts w:ascii="Calibri" w:hAnsi="Calibri"/>
        </w:rPr>
      </w:pPr>
      <w:r>
        <w:rPr>
          <w:rFonts w:ascii="Calibri" w:hAnsi="Calibri"/>
          <w:lang w:val="it-IT"/>
        </w:rPr>
        <w:t>I d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ti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lang w:val="it-IT"/>
        </w:rPr>
        <w:t>t</w:t>
      </w:r>
      <w:r>
        <w:rPr>
          <w:rFonts w:ascii="Calibri" w:hAnsi="Calibri"/>
          <w:spacing w:val="-1"/>
          <w:lang w:val="it-IT"/>
        </w:rPr>
        <w:t>ra</w:t>
      </w:r>
      <w:r>
        <w:rPr>
          <w:rFonts w:ascii="Calibri" w:hAnsi="Calibri"/>
          <w:lang w:val="it-IT"/>
        </w:rPr>
        <w:t>tt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ti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lang w:val="it-IT"/>
        </w:rPr>
        <w:t>v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ngono</w:t>
      </w:r>
      <w:r>
        <w:rPr>
          <w:rFonts w:ascii="Calibri" w:hAnsi="Calibri"/>
          <w:spacing w:val="1"/>
          <w:lang w:val="it-IT"/>
        </w:rPr>
        <w:t xml:space="preserve"> a</w:t>
      </w:r>
      <w:r>
        <w:rPr>
          <w:rFonts w:ascii="Calibri" w:hAnsi="Calibri"/>
          <w:spacing w:val="-1"/>
          <w:lang w:val="it-IT"/>
        </w:rPr>
        <w:t>c</w:t>
      </w:r>
      <w:r>
        <w:rPr>
          <w:rFonts w:ascii="Calibri" w:hAnsi="Calibri"/>
          <w:lang w:val="it-IT"/>
        </w:rPr>
        <w:t>quis</w:t>
      </w:r>
      <w:r>
        <w:rPr>
          <w:rFonts w:ascii="Calibri" w:hAnsi="Calibri"/>
          <w:spacing w:val="-2"/>
          <w:lang w:val="it-IT"/>
        </w:rPr>
        <w:t>t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lang w:val="it-IT"/>
        </w:rPr>
        <w:t>d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gli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lang w:val="it-IT"/>
        </w:rPr>
        <w:t>int</w:t>
      </w:r>
      <w:r>
        <w:rPr>
          <w:rFonts w:ascii="Calibri" w:hAnsi="Calibri"/>
          <w:spacing w:val="-1"/>
          <w:lang w:val="it-IT"/>
        </w:rPr>
        <w:t>ere</w:t>
      </w:r>
      <w:r>
        <w:rPr>
          <w:rFonts w:ascii="Calibri" w:hAnsi="Calibri"/>
          <w:lang w:val="it-IT"/>
        </w:rPr>
        <w:t>s</w:t>
      </w:r>
      <w:r>
        <w:rPr>
          <w:rFonts w:ascii="Calibri" w:hAnsi="Calibri"/>
          <w:spacing w:val="2"/>
          <w:lang w:val="it-IT"/>
        </w:rPr>
        <w:t>s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ti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lang w:val="it-IT"/>
        </w:rPr>
        <w:t>o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lang w:val="it-IT"/>
        </w:rPr>
        <w:t>da sogg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tti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lang w:val="it-IT"/>
        </w:rPr>
        <w:t>t</w:t>
      </w:r>
      <w:r>
        <w:rPr>
          <w:rFonts w:ascii="Calibri" w:hAnsi="Calibri"/>
          <w:spacing w:val="-1"/>
          <w:lang w:val="it-IT"/>
        </w:rPr>
        <w:t>erz</w:t>
      </w:r>
      <w:r>
        <w:rPr>
          <w:rFonts w:ascii="Calibri" w:hAnsi="Calibri"/>
          <w:lang w:val="it-IT"/>
        </w:rPr>
        <w:t>i,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lang w:val="it-IT"/>
        </w:rPr>
        <w:t>s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mp</w:t>
      </w:r>
      <w:r>
        <w:rPr>
          <w:rFonts w:ascii="Calibri" w:hAnsi="Calibri"/>
          <w:spacing w:val="1"/>
          <w:lang w:val="it-IT"/>
        </w:rPr>
        <w:t>r</w:t>
      </w:r>
      <w:r>
        <w:rPr>
          <w:rFonts w:ascii="Calibri" w:hAnsi="Calibri"/>
          <w:lang w:val="it-IT"/>
        </w:rPr>
        <w:t>e n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l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r</w:t>
      </w:r>
      <w:r>
        <w:rPr>
          <w:rFonts w:ascii="Calibri" w:hAnsi="Calibri"/>
          <w:lang w:val="it-IT"/>
        </w:rPr>
        <w:t>isp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tto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lang w:val="it-IT"/>
        </w:rPr>
        <w:t>d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lla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lang w:val="it-IT"/>
        </w:rPr>
        <w:t>no</w:t>
      </w:r>
      <w:r>
        <w:rPr>
          <w:rFonts w:ascii="Calibri" w:hAnsi="Calibri"/>
          <w:spacing w:val="-1"/>
          <w:lang w:val="it-IT"/>
        </w:rPr>
        <w:t>r</w:t>
      </w:r>
      <w:r>
        <w:rPr>
          <w:rFonts w:ascii="Calibri" w:hAnsi="Calibri"/>
          <w:lang w:val="it-IT"/>
        </w:rPr>
        <w:t>m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tiva e d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lle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f</w:t>
      </w:r>
      <w:r>
        <w:rPr>
          <w:rFonts w:ascii="Calibri" w:hAnsi="Calibri"/>
          <w:lang w:val="it-IT"/>
        </w:rPr>
        <w:t>in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 xml:space="preserve">lità </w:t>
      </w:r>
      <w:r>
        <w:rPr>
          <w:rFonts w:ascii="Calibri" w:hAnsi="Calibri"/>
          <w:spacing w:val="-2"/>
          <w:lang w:val="it-IT"/>
        </w:rPr>
        <w:t>i</w:t>
      </w:r>
      <w:r>
        <w:rPr>
          <w:rFonts w:ascii="Calibri" w:hAnsi="Calibri"/>
          <w:lang w:val="it-IT"/>
        </w:rPr>
        <w:t>stitu</w:t>
      </w:r>
      <w:r>
        <w:rPr>
          <w:rFonts w:ascii="Calibri" w:hAnsi="Calibri"/>
          <w:spacing w:val="-1"/>
          <w:lang w:val="it-IT"/>
        </w:rPr>
        <w:t>z</w:t>
      </w:r>
      <w:r>
        <w:rPr>
          <w:rFonts w:ascii="Calibri" w:hAnsi="Calibri"/>
          <w:lang w:val="it-IT"/>
        </w:rPr>
        <w:t>ion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li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lang w:val="it-IT"/>
        </w:rPr>
        <w:t>d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lang w:val="it-IT"/>
        </w:rPr>
        <w:t>t</w:t>
      </w:r>
      <w:r>
        <w:rPr>
          <w:rFonts w:ascii="Calibri" w:hAnsi="Calibri"/>
          <w:spacing w:val="-1"/>
          <w:lang w:val="it-IT"/>
        </w:rPr>
        <w:t>ra</w:t>
      </w:r>
      <w:r>
        <w:rPr>
          <w:rFonts w:ascii="Calibri" w:hAnsi="Calibri"/>
          <w:lang w:val="it-IT"/>
        </w:rPr>
        <w:t>tt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m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nti.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I</w:t>
      </w:r>
      <w:r>
        <w:rPr>
          <w:rFonts w:ascii="Calibri" w:hAnsi="Calibri"/>
          <w:lang w:val="it-IT"/>
        </w:rPr>
        <w:t>n</w:t>
      </w:r>
      <w:r>
        <w:rPr>
          <w:rFonts w:ascii="Calibri" w:hAnsi="Calibri"/>
          <w:spacing w:val="1"/>
          <w:lang w:val="it-IT"/>
        </w:rPr>
        <w:t xml:space="preserve"> r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l</w:t>
      </w:r>
      <w:r>
        <w:rPr>
          <w:rFonts w:ascii="Calibri" w:hAnsi="Calibri"/>
          <w:spacing w:val="-1"/>
          <w:lang w:val="it-IT"/>
        </w:rPr>
        <w:t>az</w:t>
      </w:r>
      <w:r>
        <w:rPr>
          <w:rFonts w:ascii="Calibri" w:hAnsi="Calibri"/>
          <w:lang w:val="it-IT"/>
        </w:rPr>
        <w:t>ione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gli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lang w:val="it-IT"/>
        </w:rPr>
        <w:t>sp</w:t>
      </w:r>
      <w:r>
        <w:rPr>
          <w:rFonts w:ascii="Calibri" w:hAnsi="Calibri"/>
          <w:spacing w:val="-1"/>
          <w:lang w:val="it-IT"/>
        </w:rPr>
        <w:t>ec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-1"/>
          <w:lang w:val="it-IT"/>
        </w:rPr>
        <w:t>f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-1"/>
          <w:lang w:val="it-IT"/>
        </w:rPr>
        <w:t>c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3"/>
          <w:lang w:val="it-IT"/>
        </w:rPr>
        <w:t xml:space="preserve"> </w:t>
      </w:r>
      <w:r>
        <w:rPr>
          <w:rFonts w:ascii="Calibri" w:hAnsi="Calibri"/>
          <w:lang w:val="it-IT"/>
        </w:rPr>
        <w:t>p</w:t>
      </w:r>
      <w:r>
        <w:rPr>
          <w:rFonts w:ascii="Calibri" w:hAnsi="Calibri"/>
          <w:spacing w:val="-1"/>
          <w:lang w:val="it-IT"/>
        </w:rPr>
        <w:t>r</w:t>
      </w:r>
      <w:r>
        <w:rPr>
          <w:rFonts w:ascii="Calibri" w:hAnsi="Calibri"/>
          <w:lang w:val="it-IT"/>
        </w:rPr>
        <w:t>o</w:t>
      </w:r>
      <w:r>
        <w:rPr>
          <w:rFonts w:ascii="Calibri" w:hAnsi="Calibri"/>
          <w:spacing w:val="-1"/>
          <w:lang w:val="it-IT"/>
        </w:rPr>
        <w:t>ce</w:t>
      </w:r>
      <w:r>
        <w:rPr>
          <w:rFonts w:ascii="Calibri" w:hAnsi="Calibri"/>
          <w:lang w:val="it-IT"/>
        </w:rPr>
        <w:t>dim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nti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mmin</w:t>
      </w:r>
      <w:r>
        <w:rPr>
          <w:rFonts w:ascii="Calibri" w:hAnsi="Calibri"/>
          <w:spacing w:val="-2"/>
          <w:lang w:val="it-IT"/>
        </w:rPr>
        <w:t>i</w:t>
      </w:r>
      <w:r>
        <w:rPr>
          <w:rFonts w:ascii="Calibri" w:hAnsi="Calibri"/>
          <w:lang w:val="it-IT"/>
        </w:rPr>
        <w:t>st</w:t>
      </w:r>
      <w:r>
        <w:rPr>
          <w:rFonts w:ascii="Calibri" w:hAnsi="Calibri"/>
          <w:spacing w:val="-1"/>
          <w:lang w:val="it-IT"/>
        </w:rPr>
        <w:t>ra</w:t>
      </w:r>
      <w:r>
        <w:rPr>
          <w:rFonts w:ascii="Calibri" w:hAnsi="Calibri"/>
          <w:lang w:val="it-IT"/>
        </w:rPr>
        <w:t>tivi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lang w:val="it-IT"/>
        </w:rPr>
        <w:t>di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-2"/>
          <w:lang w:val="it-IT"/>
        </w:rPr>
        <w:t>n</w:t>
      </w:r>
      <w:r>
        <w:rPr>
          <w:rFonts w:ascii="Calibri" w:hAnsi="Calibri"/>
          <w:lang w:val="it-IT"/>
        </w:rPr>
        <w:t>t</w:t>
      </w:r>
      <w:r>
        <w:rPr>
          <w:rFonts w:ascii="Calibri" w:hAnsi="Calibri"/>
          <w:spacing w:val="1"/>
          <w:lang w:val="it-IT"/>
        </w:rPr>
        <w:t>e</w:t>
      </w:r>
      <w:r>
        <w:rPr>
          <w:rFonts w:ascii="Calibri" w:hAnsi="Calibri"/>
          <w:spacing w:val="-1"/>
          <w:lang w:val="it-IT"/>
        </w:rPr>
        <w:t>re</w:t>
      </w:r>
      <w:r>
        <w:rPr>
          <w:rFonts w:ascii="Calibri" w:hAnsi="Calibri"/>
          <w:lang w:val="it-IT"/>
        </w:rPr>
        <w:t>sse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lang w:val="it-IT"/>
        </w:rPr>
        <w:t xml:space="preserve">e </w:t>
      </w:r>
      <w:r>
        <w:rPr>
          <w:rFonts w:ascii="Calibri" w:hAnsi="Calibri"/>
          <w:spacing w:val="-1"/>
          <w:lang w:val="it-IT"/>
        </w:rPr>
        <w:t>c</w:t>
      </w:r>
      <w:r>
        <w:rPr>
          <w:rFonts w:ascii="Calibri" w:hAnsi="Calibri"/>
          <w:lang w:val="it-IT"/>
        </w:rPr>
        <w:t>onsid</w:t>
      </w:r>
      <w:r>
        <w:rPr>
          <w:rFonts w:ascii="Calibri" w:hAnsi="Calibri"/>
          <w:spacing w:val="1"/>
          <w:lang w:val="it-IT"/>
        </w:rPr>
        <w:t>e</w:t>
      </w:r>
      <w:r>
        <w:rPr>
          <w:rFonts w:ascii="Calibri" w:hAnsi="Calibri"/>
          <w:spacing w:val="-1"/>
          <w:lang w:val="it-IT"/>
        </w:rPr>
        <w:t>ra</w:t>
      </w:r>
      <w:r>
        <w:rPr>
          <w:rFonts w:ascii="Calibri" w:hAnsi="Calibri"/>
          <w:lang w:val="it-IT"/>
        </w:rPr>
        <w:t>ta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lang w:val="it-IT"/>
        </w:rPr>
        <w:t>l</w:t>
      </w:r>
      <w:r>
        <w:rPr>
          <w:rFonts w:ascii="Calibri" w:hAnsi="Calibri"/>
          <w:spacing w:val="-1"/>
          <w:lang w:val="it-IT"/>
        </w:rPr>
        <w:t>’a</w:t>
      </w:r>
      <w:r>
        <w:rPr>
          <w:rFonts w:ascii="Calibri" w:hAnsi="Calibri"/>
          <w:lang w:val="it-IT"/>
        </w:rPr>
        <w:t xml:space="preserve">mpia </w:t>
      </w:r>
      <w:r>
        <w:rPr>
          <w:rFonts w:ascii="Calibri" w:hAnsi="Calibri"/>
          <w:spacing w:val="-1"/>
          <w:lang w:val="it-IT"/>
        </w:rPr>
        <w:t>ar</w:t>
      </w:r>
      <w:r>
        <w:rPr>
          <w:rFonts w:ascii="Calibri" w:hAnsi="Calibri"/>
          <w:lang w:val="it-IT"/>
        </w:rPr>
        <w:t>ti</w:t>
      </w:r>
      <w:r>
        <w:rPr>
          <w:rFonts w:ascii="Calibri" w:hAnsi="Calibri"/>
          <w:spacing w:val="-1"/>
          <w:lang w:val="it-IT"/>
        </w:rPr>
        <w:t>c</w:t>
      </w:r>
      <w:r>
        <w:rPr>
          <w:rFonts w:ascii="Calibri" w:hAnsi="Calibri"/>
          <w:lang w:val="it-IT"/>
        </w:rPr>
        <w:t>ol</w:t>
      </w:r>
      <w:r>
        <w:rPr>
          <w:rFonts w:ascii="Calibri" w:hAnsi="Calibri"/>
          <w:spacing w:val="1"/>
          <w:lang w:val="it-IT"/>
        </w:rPr>
        <w:t>a</w:t>
      </w:r>
      <w:r>
        <w:rPr>
          <w:rFonts w:ascii="Calibri" w:hAnsi="Calibri"/>
          <w:spacing w:val="-1"/>
          <w:lang w:val="it-IT"/>
        </w:rPr>
        <w:t>z</w:t>
      </w:r>
      <w:r>
        <w:rPr>
          <w:rFonts w:ascii="Calibri" w:hAnsi="Calibri"/>
          <w:lang w:val="it-IT"/>
        </w:rPr>
        <w:t>ione</w:t>
      </w:r>
      <w:r>
        <w:rPr>
          <w:rFonts w:ascii="Calibri" w:hAnsi="Calibri"/>
          <w:spacing w:val="11"/>
          <w:lang w:val="it-IT"/>
        </w:rPr>
        <w:t xml:space="preserve"> </w:t>
      </w:r>
      <w:r>
        <w:rPr>
          <w:rFonts w:ascii="Calibri" w:hAnsi="Calibri"/>
          <w:lang w:val="it-IT"/>
        </w:rPr>
        <w:t>e</w:t>
      </w:r>
      <w:r>
        <w:rPr>
          <w:rFonts w:ascii="Calibri" w:hAnsi="Calibri"/>
          <w:spacing w:val="13"/>
          <w:lang w:val="it-IT"/>
        </w:rPr>
        <w:t xml:space="preserve"> </w:t>
      </w:r>
      <w:r>
        <w:rPr>
          <w:rFonts w:ascii="Calibri" w:hAnsi="Calibri"/>
          <w:lang w:val="it-IT"/>
        </w:rPr>
        <w:t>la</w:t>
      </w:r>
      <w:r>
        <w:rPr>
          <w:rFonts w:ascii="Calibri" w:hAnsi="Calibri"/>
          <w:spacing w:val="11"/>
          <w:lang w:val="it-IT"/>
        </w:rPr>
        <w:t xml:space="preserve"> </w:t>
      </w:r>
      <w:r>
        <w:rPr>
          <w:rFonts w:ascii="Calibri" w:hAnsi="Calibri"/>
          <w:lang w:val="it-IT"/>
        </w:rPr>
        <w:t>div</w:t>
      </w:r>
      <w:r>
        <w:rPr>
          <w:rFonts w:ascii="Calibri" w:hAnsi="Calibri"/>
          <w:spacing w:val="-1"/>
          <w:lang w:val="it-IT"/>
        </w:rPr>
        <w:t>er</w:t>
      </w:r>
      <w:r>
        <w:rPr>
          <w:rFonts w:ascii="Calibri" w:hAnsi="Calibri"/>
          <w:lang w:val="it-IT"/>
        </w:rPr>
        <w:t>si</w:t>
      </w:r>
      <w:r>
        <w:rPr>
          <w:rFonts w:ascii="Calibri" w:hAnsi="Calibri"/>
          <w:spacing w:val="-1"/>
          <w:lang w:val="it-IT"/>
        </w:rPr>
        <w:t>f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-1"/>
          <w:lang w:val="it-IT"/>
        </w:rPr>
        <w:t>c</w:t>
      </w:r>
      <w:r>
        <w:rPr>
          <w:rFonts w:ascii="Calibri" w:hAnsi="Calibri"/>
          <w:spacing w:val="1"/>
          <w:lang w:val="it-IT"/>
        </w:rPr>
        <w:t>a</w:t>
      </w:r>
      <w:r>
        <w:rPr>
          <w:rFonts w:ascii="Calibri" w:hAnsi="Calibri"/>
          <w:spacing w:val="-1"/>
          <w:lang w:val="it-IT"/>
        </w:rPr>
        <w:t>z</w:t>
      </w:r>
      <w:r>
        <w:rPr>
          <w:rFonts w:ascii="Calibri" w:hAnsi="Calibri"/>
          <w:lang w:val="it-IT"/>
        </w:rPr>
        <w:t>ione</w:t>
      </w:r>
      <w:r>
        <w:rPr>
          <w:rFonts w:ascii="Calibri" w:hAnsi="Calibri"/>
          <w:spacing w:val="11"/>
          <w:lang w:val="it-IT"/>
        </w:rPr>
        <w:t xml:space="preserve"> </w:t>
      </w:r>
      <w:r>
        <w:rPr>
          <w:rFonts w:ascii="Calibri" w:hAnsi="Calibri"/>
          <w:lang w:val="it-IT"/>
        </w:rPr>
        <w:t>di</w:t>
      </w:r>
      <w:r>
        <w:rPr>
          <w:rFonts w:ascii="Calibri" w:hAnsi="Calibri"/>
          <w:spacing w:val="12"/>
          <w:lang w:val="it-IT"/>
        </w:rPr>
        <w:t xml:space="preserve"> </w:t>
      </w:r>
      <w:r>
        <w:rPr>
          <w:rFonts w:ascii="Calibri" w:hAnsi="Calibri"/>
          <w:lang w:val="it-IT"/>
        </w:rPr>
        <w:t>tip</w:t>
      </w:r>
      <w:r>
        <w:rPr>
          <w:rFonts w:ascii="Calibri" w:hAnsi="Calibri"/>
          <w:spacing w:val="-2"/>
          <w:lang w:val="it-IT"/>
        </w:rPr>
        <w:t>o</w:t>
      </w:r>
      <w:r>
        <w:rPr>
          <w:rFonts w:ascii="Calibri" w:hAnsi="Calibri"/>
          <w:lang w:val="it-IT"/>
        </w:rPr>
        <w:t>logia</w:t>
      </w:r>
      <w:r>
        <w:rPr>
          <w:rFonts w:ascii="Calibri" w:hAnsi="Calibri"/>
          <w:spacing w:val="13"/>
          <w:lang w:val="it-IT"/>
        </w:rPr>
        <w:t xml:space="preserve"> </w:t>
      </w:r>
      <w:r>
        <w:rPr>
          <w:rFonts w:ascii="Calibri" w:hAnsi="Calibri"/>
          <w:lang w:val="it-IT"/>
        </w:rPr>
        <w:t>d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gli</w:t>
      </w:r>
      <w:r>
        <w:rPr>
          <w:rFonts w:ascii="Calibri" w:hAnsi="Calibri"/>
          <w:spacing w:val="12"/>
          <w:lang w:val="it-IT"/>
        </w:rPr>
        <w:t xml:space="preserve"> </w:t>
      </w:r>
      <w:r>
        <w:rPr>
          <w:rFonts w:ascii="Calibri" w:hAnsi="Calibri"/>
          <w:spacing w:val="-2"/>
          <w:lang w:val="it-IT"/>
        </w:rPr>
        <w:t>s</w:t>
      </w:r>
      <w:r>
        <w:rPr>
          <w:rFonts w:ascii="Calibri" w:hAnsi="Calibri"/>
          <w:lang w:val="it-IT"/>
        </w:rPr>
        <w:t>t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ssi,</w:t>
      </w:r>
      <w:r>
        <w:rPr>
          <w:rFonts w:ascii="Calibri" w:hAnsi="Calibri"/>
          <w:spacing w:val="12"/>
          <w:lang w:val="it-IT"/>
        </w:rPr>
        <w:t xml:space="preserve"> </w:t>
      </w:r>
      <w:r>
        <w:rPr>
          <w:rFonts w:ascii="Calibri" w:hAnsi="Calibri"/>
          <w:lang w:val="it-IT"/>
        </w:rPr>
        <w:t>m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ggio</w:t>
      </w:r>
      <w:r>
        <w:rPr>
          <w:rFonts w:ascii="Calibri" w:hAnsi="Calibri"/>
          <w:spacing w:val="-1"/>
          <w:lang w:val="it-IT"/>
        </w:rPr>
        <w:t>r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12"/>
          <w:lang w:val="it-IT"/>
        </w:rPr>
        <w:t xml:space="preserve"> </w:t>
      </w:r>
      <w:r>
        <w:rPr>
          <w:rFonts w:ascii="Calibri" w:hAnsi="Calibri"/>
          <w:lang w:val="it-IT"/>
        </w:rPr>
        <w:t>in</w:t>
      </w:r>
      <w:r>
        <w:rPr>
          <w:rFonts w:ascii="Calibri" w:hAnsi="Calibri"/>
          <w:spacing w:val="-1"/>
          <w:lang w:val="it-IT"/>
        </w:rPr>
        <w:t>f</w:t>
      </w:r>
      <w:r>
        <w:rPr>
          <w:rFonts w:ascii="Calibri" w:hAnsi="Calibri"/>
          <w:lang w:val="it-IT"/>
        </w:rPr>
        <w:t>o</w:t>
      </w:r>
      <w:r>
        <w:rPr>
          <w:rFonts w:ascii="Calibri" w:hAnsi="Calibri"/>
          <w:spacing w:val="-1"/>
          <w:lang w:val="it-IT"/>
        </w:rPr>
        <w:t>r</w:t>
      </w:r>
      <w:r>
        <w:rPr>
          <w:rFonts w:ascii="Calibri" w:hAnsi="Calibri"/>
          <w:lang w:val="it-IT"/>
        </w:rPr>
        <w:t>m</w:t>
      </w:r>
      <w:r>
        <w:rPr>
          <w:rFonts w:ascii="Calibri" w:hAnsi="Calibri"/>
          <w:spacing w:val="1"/>
          <w:lang w:val="it-IT"/>
        </w:rPr>
        <w:t>a</w:t>
      </w:r>
      <w:r>
        <w:rPr>
          <w:rFonts w:ascii="Calibri" w:hAnsi="Calibri"/>
          <w:spacing w:val="-1"/>
          <w:lang w:val="it-IT"/>
        </w:rPr>
        <w:t>z</w:t>
      </w:r>
      <w:r>
        <w:rPr>
          <w:rFonts w:ascii="Calibri" w:hAnsi="Calibri"/>
          <w:lang w:val="it-IT"/>
        </w:rPr>
        <w:t>ioni</w:t>
      </w:r>
      <w:r>
        <w:rPr>
          <w:rFonts w:ascii="Calibri" w:hAnsi="Calibri"/>
          <w:spacing w:val="12"/>
          <w:lang w:val="it-IT"/>
        </w:rPr>
        <w:t xml:space="preserve"> </w:t>
      </w:r>
      <w:r>
        <w:rPr>
          <w:rFonts w:ascii="Calibri" w:hAnsi="Calibri"/>
          <w:lang w:val="it-IT"/>
        </w:rPr>
        <w:t>s</w:t>
      </w:r>
      <w:r>
        <w:rPr>
          <w:rFonts w:ascii="Calibri" w:hAnsi="Calibri"/>
          <w:spacing w:val="-2"/>
          <w:lang w:val="it-IT"/>
        </w:rPr>
        <w:t>u</w:t>
      </w:r>
      <w:r>
        <w:rPr>
          <w:rFonts w:ascii="Calibri" w:hAnsi="Calibri"/>
          <w:lang w:val="it-IT"/>
        </w:rPr>
        <w:t>lle</w:t>
      </w:r>
      <w:r>
        <w:rPr>
          <w:rFonts w:ascii="Calibri" w:hAnsi="Calibri"/>
          <w:spacing w:val="13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f</w:t>
      </w:r>
      <w:r>
        <w:rPr>
          <w:rFonts w:ascii="Calibri" w:hAnsi="Calibri"/>
          <w:lang w:val="it-IT"/>
        </w:rPr>
        <w:t>in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l</w:t>
      </w:r>
      <w:r>
        <w:rPr>
          <w:rFonts w:ascii="Calibri" w:hAnsi="Calibri"/>
          <w:spacing w:val="-2"/>
          <w:lang w:val="it-IT"/>
        </w:rPr>
        <w:t>i</w:t>
      </w:r>
      <w:r>
        <w:rPr>
          <w:rFonts w:ascii="Calibri" w:hAnsi="Calibri"/>
          <w:lang w:val="it-IT"/>
        </w:rPr>
        <w:t>t</w:t>
      </w:r>
      <w:r>
        <w:rPr>
          <w:rFonts w:ascii="Calibri" w:hAnsi="Calibri"/>
          <w:spacing w:val="-1"/>
          <w:lang w:val="it-IT"/>
        </w:rPr>
        <w:t>à</w:t>
      </w:r>
      <w:r>
        <w:rPr>
          <w:rFonts w:ascii="Calibri" w:hAnsi="Calibri"/>
          <w:lang w:val="it-IT"/>
        </w:rPr>
        <w:t>,</w:t>
      </w:r>
      <w:r>
        <w:rPr>
          <w:rFonts w:ascii="Calibri" w:hAnsi="Calibri"/>
          <w:spacing w:val="14"/>
          <w:lang w:val="it-IT"/>
        </w:rPr>
        <w:t xml:space="preserve"> </w:t>
      </w:r>
      <w:r>
        <w:rPr>
          <w:rFonts w:ascii="Calibri" w:hAnsi="Calibri"/>
          <w:spacing w:val="-2"/>
          <w:lang w:val="it-IT"/>
        </w:rPr>
        <w:t>m</w:t>
      </w:r>
      <w:r>
        <w:rPr>
          <w:rFonts w:ascii="Calibri" w:hAnsi="Calibri"/>
          <w:lang w:val="it-IT"/>
        </w:rPr>
        <w:t>od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lità</w:t>
      </w:r>
      <w:r>
        <w:rPr>
          <w:rFonts w:ascii="Calibri" w:hAnsi="Calibri"/>
          <w:spacing w:val="13"/>
          <w:lang w:val="it-IT"/>
        </w:rPr>
        <w:t xml:space="preserve"> </w:t>
      </w:r>
      <w:r>
        <w:rPr>
          <w:rFonts w:ascii="Calibri" w:hAnsi="Calibri"/>
          <w:lang w:val="it-IT"/>
        </w:rPr>
        <w:t>e</w:t>
      </w:r>
      <w:r>
        <w:rPr>
          <w:rFonts w:ascii="Calibri" w:hAnsi="Calibri"/>
          <w:spacing w:val="11"/>
          <w:lang w:val="it-IT"/>
        </w:rPr>
        <w:t xml:space="preserve"> </w:t>
      </w:r>
      <w:r>
        <w:rPr>
          <w:rFonts w:ascii="Calibri" w:hAnsi="Calibri"/>
          <w:spacing w:val="-2"/>
          <w:lang w:val="it-IT"/>
        </w:rPr>
        <w:t>t</w:t>
      </w:r>
      <w:r>
        <w:rPr>
          <w:rFonts w:ascii="Calibri" w:hAnsi="Calibri"/>
          <w:lang w:val="it-IT"/>
        </w:rPr>
        <w:t>ipologie</w:t>
      </w:r>
      <w:r>
        <w:rPr>
          <w:rFonts w:ascii="Calibri" w:hAnsi="Calibri"/>
          <w:spacing w:val="11"/>
          <w:lang w:val="it-IT"/>
        </w:rPr>
        <w:t xml:space="preserve"> </w:t>
      </w:r>
      <w:r>
        <w:rPr>
          <w:rFonts w:ascii="Calibri" w:hAnsi="Calibri"/>
          <w:lang w:val="it-IT"/>
        </w:rPr>
        <w:t>di t</w:t>
      </w:r>
      <w:r>
        <w:rPr>
          <w:rFonts w:ascii="Calibri" w:hAnsi="Calibri"/>
          <w:spacing w:val="-1"/>
          <w:lang w:val="it-IT"/>
        </w:rPr>
        <w:t>ra</w:t>
      </w:r>
      <w:r>
        <w:rPr>
          <w:rFonts w:ascii="Calibri" w:hAnsi="Calibri"/>
          <w:lang w:val="it-IT"/>
        </w:rPr>
        <w:t>tt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m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nto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lang w:val="it-IT"/>
        </w:rPr>
        <w:t>d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i d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ti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lang w:val="it-IT"/>
        </w:rPr>
        <w:t>p</w:t>
      </w:r>
      <w:r>
        <w:rPr>
          <w:rFonts w:ascii="Calibri" w:hAnsi="Calibri"/>
          <w:spacing w:val="-1"/>
          <w:lang w:val="it-IT"/>
        </w:rPr>
        <w:t>er</w:t>
      </w:r>
      <w:r>
        <w:rPr>
          <w:rFonts w:ascii="Calibri" w:hAnsi="Calibri"/>
          <w:lang w:val="it-IT"/>
        </w:rPr>
        <w:t>son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li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lang w:val="it-IT"/>
        </w:rPr>
        <w:t>sono pubbli</w:t>
      </w:r>
      <w:r>
        <w:rPr>
          <w:rFonts w:ascii="Calibri" w:hAnsi="Calibri"/>
          <w:spacing w:val="-1"/>
          <w:lang w:val="it-IT"/>
        </w:rPr>
        <w:t>ca</w:t>
      </w:r>
      <w:r>
        <w:rPr>
          <w:rFonts w:ascii="Calibri" w:hAnsi="Calibri"/>
          <w:lang w:val="it-IT"/>
        </w:rPr>
        <w:t>te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lang w:val="it-IT"/>
        </w:rPr>
        <w:t>n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lle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lang w:val="it-IT"/>
        </w:rPr>
        <w:t>s</w:t>
      </w:r>
      <w:r>
        <w:rPr>
          <w:rFonts w:ascii="Calibri" w:hAnsi="Calibri"/>
          <w:spacing w:val="-1"/>
          <w:lang w:val="it-IT"/>
        </w:rPr>
        <w:t>ez</w:t>
      </w:r>
      <w:r>
        <w:rPr>
          <w:rFonts w:ascii="Calibri" w:hAnsi="Calibri"/>
          <w:lang w:val="it-IT"/>
        </w:rPr>
        <w:t>ioni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lang w:val="it-IT"/>
        </w:rPr>
        <w:t>d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l sito d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l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lang w:val="it-IT"/>
        </w:rPr>
        <w:t>C</w:t>
      </w:r>
      <w:r>
        <w:rPr>
          <w:rFonts w:ascii="Calibri" w:hAnsi="Calibri"/>
          <w:spacing w:val="-2"/>
          <w:lang w:val="it-IT"/>
        </w:rPr>
        <w:t>o</w:t>
      </w:r>
      <w:r>
        <w:rPr>
          <w:rFonts w:ascii="Calibri" w:hAnsi="Calibri"/>
          <w:lang w:val="it-IT"/>
        </w:rPr>
        <w:t>mune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lang w:val="it-IT"/>
        </w:rPr>
        <w:t>di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I</w:t>
      </w:r>
      <w:r>
        <w:rPr>
          <w:rFonts w:ascii="Calibri" w:hAnsi="Calibri"/>
          <w:spacing w:val="-2"/>
          <w:lang w:val="it-IT"/>
        </w:rPr>
        <w:t>t</w:t>
      </w:r>
      <w:r>
        <w:rPr>
          <w:rFonts w:ascii="Calibri" w:hAnsi="Calibri"/>
          <w:lang w:val="it-IT"/>
        </w:rPr>
        <w:t>ti</w:t>
      </w:r>
      <w:r>
        <w:rPr>
          <w:rFonts w:ascii="Calibri" w:hAnsi="Calibri"/>
          <w:spacing w:val="-1"/>
          <w:lang w:val="it-IT"/>
        </w:rPr>
        <w:t>r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lang w:val="it-IT"/>
        </w:rPr>
        <w:t>d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di</w:t>
      </w:r>
      <w:r>
        <w:rPr>
          <w:rFonts w:ascii="Calibri" w:hAnsi="Calibri"/>
          <w:spacing w:val="-1"/>
          <w:lang w:val="it-IT"/>
        </w:rPr>
        <w:t>ca</w:t>
      </w:r>
      <w:r>
        <w:rPr>
          <w:rFonts w:ascii="Calibri" w:hAnsi="Calibri"/>
          <w:lang w:val="it-IT"/>
        </w:rPr>
        <w:t>te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lle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lang w:val="it-IT"/>
        </w:rPr>
        <w:t>singole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lang w:val="it-IT"/>
        </w:rPr>
        <w:t>u</w:t>
      </w:r>
      <w:r>
        <w:rPr>
          <w:rFonts w:ascii="Calibri" w:hAnsi="Calibri"/>
          <w:spacing w:val="-2"/>
          <w:lang w:val="it-IT"/>
        </w:rPr>
        <w:t>n</w:t>
      </w:r>
      <w:r>
        <w:rPr>
          <w:rFonts w:ascii="Calibri" w:hAnsi="Calibri"/>
          <w:lang w:val="it-IT"/>
        </w:rPr>
        <w:t>ità o</w:t>
      </w:r>
      <w:r>
        <w:rPr>
          <w:rFonts w:ascii="Calibri" w:hAnsi="Calibri"/>
          <w:spacing w:val="-5"/>
          <w:lang w:val="it-IT"/>
        </w:rPr>
        <w:t>r</w:t>
      </w:r>
      <w:r>
        <w:rPr>
          <w:rFonts w:ascii="Calibri" w:hAnsi="Calibri"/>
          <w:lang w:val="it-IT"/>
        </w:rPr>
        <w:t>g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ni</w:t>
      </w:r>
      <w:r>
        <w:rPr>
          <w:rFonts w:ascii="Calibri" w:hAnsi="Calibri"/>
          <w:spacing w:val="1"/>
          <w:lang w:val="it-IT"/>
        </w:rPr>
        <w:t>z</w:t>
      </w:r>
      <w:r>
        <w:rPr>
          <w:rFonts w:ascii="Calibri" w:hAnsi="Calibri"/>
          <w:spacing w:val="-1"/>
          <w:lang w:val="it-IT"/>
        </w:rPr>
        <w:t>za</w:t>
      </w:r>
      <w:r>
        <w:rPr>
          <w:rFonts w:ascii="Calibri" w:hAnsi="Calibri"/>
          <w:lang w:val="it-IT"/>
        </w:rPr>
        <w:t>tive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 xml:space="preserve">d 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i singo</w:t>
      </w:r>
      <w:r>
        <w:rPr>
          <w:rFonts w:ascii="Calibri" w:hAnsi="Calibri"/>
          <w:spacing w:val="-2"/>
          <w:lang w:val="it-IT"/>
        </w:rPr>
        <w:t>l</w:t>
      </w:r>
      <w:r>
        <w:rPr>
          <w:rFonts w:ascii="Calibri" w:hAnsi="Calibri"/>
          <w:lang w:val="it-IT"/>
        </w:rPr>
        <w:t>i s</w:t>
      </w:r>
      <w:r>
        <w:rPr>
          <w:rFonts w:ascii="Calibri" w:hAnsi="Calibri"/>
          <w:spacing w:val="1"/>
          <w:lang w:val="it-IT"/>
        </w:rPr>
        <w:t>e</w:t>
      </w:r>
      <w:r>
        <w:rPr>
          <w:rFonts w:ascii="Calibri" w:hAnsi="Calibri"/>
          <w:spacing w:val="-1"/>
          <w:lang w:val="it-IT"/>
        </w:rPr>
        <w:t>r</w:t>
      </w:r>
      <w:r>
        <w:rPr>
          <w:rFonts w:ascii="Calibri" w:hAnsi="Calibri"/>
          <w:lang w:val="it-IT"/>
        </w:rPr>
        <w:t>vi</w:t>
      </w:r>
      <w:r>
        <w:rPr>
          <w:rFonts w:ascii="Calibri" w:hAnsi="Calibri"/>
          <w:spacing w:val="-1"/>
          <w:lang w:val="it-IT"/>
        </w:rPr>
        <w:t>z</w:t>
      </w:r>
      <w:r>
        <w:rPr>
          <w:rFonts w:ascii="Calibri" w:hAnsi="Calibri"/>
          <w:lang w:val="it-IT"/>
        </w:rPr>
        <w:t xml:space="preserve">i </w:t>
      </w:r>
      <w:r>
        <w:rPr>
          <w:rFonts w:ascii="Calibri" w:hAnsi="Calibri"/>
          <w:spacing w:val="-1"/>
          <w:lang w:val="it-IT"/>
        </w:rPr>
        <w:t>er</w:t>
      </w:r>
      <w:r>
        <w:rPr>
          <w:rFonts w:ascii="Calibri" w:hAnsi="Calibri"/>
          <w:lang w:val="it-IT"/>
        </w:rPr>
        <w:t>o</w:t>
      </w:r>
      <w:r>
        <w:rPr>
          <w:rFonts w:ascii="Calibri" w:hAnsi="Calibri"/>
          <w:spacing w:val="2"/>
          <w:lang w:val="it-IT"/>
        </w:rPr>
        <w:t>g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ti, oppu</w:t>
      </w:r>
      <w:r>
        <w:rPr>
          <w:rFonts w:ascii="Calibri" w:hAnsi="Calibri"/>
          <w:spacing w:val="-1"/>
          <w:lang w:val="it-IT"/>
        </w:rPr>
        <w:t>r</w:t>
      </w:r>
      <w:r>
        <w:rPr>
          <w:rFonts w:ascii="Calibri" w:hAnsi="Calibri"/>
          <w:lang w:val="it-IT"/>
        </w:rPr>
        <w:t>e</w:t>
      </w:r>
      <w:r>
        <w:rPr>
          <w:rFonts w:ascii="Calibri" w:hAnsi="Calibri"/>
          <w:spacing w:val="-1"/>
          <w:lang w:val="it-IT"/>
        </w:rPr>
        <w:t xml:space="preserve"> </w:t>
      </w:r>
      <w:r>
        <w:rPr>
          <w:rFonts w:ascii="Calibri" w:hAnsi="Calibri"/>
          <w:lang w:val="it-IT"/>
        </w:rPr>
        <w:t xml:space="preserve">sono </w:t>
      </w:r>
      <w:r>
        <w:rPr>
          <w:rFonts w:ascii="Calibri" w:hAnsi="Calibri"/>
          <w:spacing w:val="-1"/>
          <w:lang w:val="it-IT"/>
        </w:rPr>
        <w:t>c</w:t>
      </w:r>
      <w:r>
        <w:rPr>
          <w:rFonts w:ascii="Calibri" w:hAnsi="Calibri"/>
          <w:lang w:val="it-IT"/>
        </w:rPr>
        <w:t>omuni</w:t>
      </w:r>
      <w:r>
        <w:rPr>
          <w:rFonts w:ascii="Calibri" w:hAnsi="Calibri"/>
          <w:spacing w:val="1"/>
          <w:lang w:val="it-IT"/>
        </w:rPr>
        <w:t>c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te</w:t>
      </w:r>
      <w:r>
        <w:rPr>
          <w:rFonts w:ascii="Calibri" w:hAnsi="Calibri"/>
          <w:spacing w:val="-1"/>
          <w:lang w:val="it-IT"/>
        </w:rPr>
        <w:t xml:space="preserve"> </w:t>
      </w:r>
      <w:r>
        <w:rPr>
          <w:rFonts w:ascii="Calibri" w:hAnsi="Calibri"/>
          <w:lang w:val="it-IT"/>
        </w:rPr>
        <w:t>p</w:t>
      </w:r>
      <w:r>
        <w:rPr>
          <w:rFonts w:ascii="Calibri" w:hAnsi="Calibri"/>
          <w:spacing w:val="-1"/>
          <w:lang w:val="it-IT"/>
        </w:rPr>
        <w:t>re</w:t>
      </w:r>
      <w:r>
        <w:rPr>
          <w:rFonts w:ascii="Calibri" w:hAnsi="Calibri"/>
          <w:lang w:val="it-IT"/>
        </w:rPr>
        <w:t>sso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lang w:val="it-IT"/>
        </w:rPr>
        <w:t xml:space="preserve">i </w:t>
      </w:r>
      <w:r>
        <w:rPr>
          <w:rFonts w:ascii="Calibri" w:hAnsi="Calibri"/>
          <w:spacing w:val="-2"/>
          <w:lang w:val="it-IT"/>
        </w:rPr>
        <w:t>s</w:t>
      </w:r>
      <w:r>
        <w:rPr>
          <w:rFonts w:ascii="Calibri" w:hAnsi="Calibri"/>
          <w:lang w:val="it-IT"/>
        </w:rPr>
        <w:t>ingoli u</w:t>
      </w:r>
      <w:r>
        <w:rPr>
          <w:rFonts w:ascii="Calibri" w:hAnsi="Calibri"/>
          <w:spacing w:val="-5"/>
          <w:lang w:val="it-IT"/>
        </w:rPr>
        <w:t>f</w:t>
      </w:r>
      <w:r>
        <w:rPr>
          <w:rFonts w:ascii="Calibri" w:hAnsi="Calibri"/>
          <w:spacing w:val="-1"/>
          <w:lang w:val="it-IT"/>
        </w:rPr>
        <w:t>f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-1"/>
          <w:lang w:val="it-IT"/>
        </w:rPr>
        <w:t>c</w:t>
      </w:r>
      <w:r>
        <w:rPr>
          <w:rFonts w:ascii="Calibri" w:hAnsi="Calibri"/>
          <w:lang w:val="it-IT"/>
        </w:rPr>
        <w:t>i d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ll</w:t>
      </w:r>
      <w:r>
        <w:rPr>
          <w:rFonts w:ascii="Calibri" w:hAnsi="Calibri"/>
          <w:spacing w:val="-1"/>
          <w:lang w:val="it-IT"/>
        </w:rPr>
        <w:t>’</w:t>
      </w:r>
      <w:r>
        <w:rPr>
          <w:rFonts w:ascii="Calibri" w:hAnsi="Calibri"/>
          <w:lang w:val="it-IT"/>
        </w:rPr>
        <w:t>Ente.</w:t>
      </w:r>
    </w:p>
    <w:p>
      <w:pPr>
        <w:pStyle w:val="ListParagraph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</w:r>
    </w:p>
    <w:p>
      <w:pPr>
        <w:pStyle w:val="Corpodeltesto21"/>
        <w:widowControl w:val="false"/>
        <w:spacing w:before="120" w:after="120"/>
        <w:jc w:val="center"/>
        <w:rPr>
          <w:rFonts w:ascii="Calibri" w:hAnsi="Calibri"/>
        </w:rPr>
      </w:pPr>
      <w:r>
        <w:rPr>
          <w:rFonts w:eastAsia="Times New Roman" w:cs="Times New Roman" w:ascii="Calibri" w:hAnsi="Calibri"/>
          <w:b/>
          <w:spacing w:val="1"/>
          <w:sz w:val="28"/>
          <w:szCs w:val="28"/>
          <w:lang w:eastAsia="en-US"/>
        </w:rPr>
        <w:t>Espressione del consenso al trattamento dei dati personali</w:t>
      </w:r>
    </w:p>
    <w:p>
      <w:pPr>
        <w:pStyle w:val="Normal"/>
        <w:spacing w:lineRule="auto" w:line="480"/>
        <w:ind w:hanging="0" w:left="116" w:right="79"/>
        <w:jc w:val="both"/>
        <w:rPr>
          <w:rFonts w:ascii="Calibri" w:hAnsi="Calibri"/>
        </w:rPr>
      </w:pPr>
      <w:r>
        <w:rPr>
          <w:rFonts w:ascii="Calibri" w:hAnsi="Calibri"/>
          <w:spacing w:val="-1"/>
          <w:lang w:val="it-IT"/>
        </w:rPr>
        <w:t>Il/la sottoscritto/a .................................…………………………………………………………………………………. nato a ............................................................……………………………………………………. il ....../....../........... dopo aver letto la su estesa informativa:</w:t>
      </w:r>
    </w:p>
    <w:p>
      <w:pPr>
        <w:pStyle w:val="Normal"/>
        <w:spacing w:lineRule="auto" w:line="480"/>
        <w:ind w:hanging="0" w:left="116" w:right="79"/>
        <w:jc w:val="both"/>
        <w:rPr>
          <w:rFonts w:ascii="Calibri" w:hAnsi="Calibri"/>
        </w:rPr>
      </w:pPr>
      <w:r>
        <w:rPr>
          <w:rFonts w:ascii="Calibri" w:hAnsi="Calibri"/>
          <w:spacing w:val="-1"/>
          <w:lang w:val="it-IT"/>
        </w:rPr>
        <w:t xml:space="preserve"> </w:t>
      </w:r>
      <w:r>
        <w:rPr>
          <w:rFonts w:ascii="Calibri" w:hAnsi="Calibri"/>
          <w:spacing w:val="-1"/>
          <w:lang w:val="it-IT"/>
        </w:rPr>
        <w:t>dà il proprio consenso al trattamento dei propri dati personali e allega copia del proprio documento di identità</w:t>
      </w:r>
    </w:p>
    <w:p>
      <w:pPr>
        <w:pStyle w:val="Normal"/>
        <w:spacing w:lineRule="auto" w:line="480"/>
        <w:ind w:hanging="0" w:left="116" w:right="79"/>
        <w:jc w:val="both"/>
        <w:rPr>
          <w:rFonts w:ascii="Calibri" w:hAnsi="Calibri"/>
        </w:rPr>
      </w:pPr>
      <w:r>
        <w:rPr>
          <w:rFonts w:ascii="Calibri" w:hAnsi="Calibri"/>
          <w:spacing w:val="-1"/>
          <w:lang w:val="it-IT"/>
        </w:rPr>
        <w:t xml:space="preserve"> </w:t>
      </w:r>
      <w:r>
        <w:rPr>
          <w:rFonts w:ascii="Calibri" w:hAnsi="Calibri"/>
          <w:spacing w:val="-1"/>
          <w:lang w:val="it-IT"/>
        </w:rPr>
        <w:t>nega il proprio consenso al trattamento dei propri dati personali chiedendone la cancellazione dai vostri archivi.</w:t>
      </w:r>
    </w:p>
    <w:p>
      <w:pPr>
        <w:pStyle w:val="Normal"/>
        <w:ind w:hanging="0" w:left="116" w:right="476"/>
        <w:jc w:val="both"/>
        <w:rPr>
          <w:rFonts w:ascii="Calibri" w:hAnsi="Calibri"/>
        </w:rPr>
      </w:pPr>
      <w:r>
        <w:rPr>
          <w:rFonts w:ascii="Calibri" w:hAnsi="Calibri"/>
          <w:spacing w:val="-1"/>
          <w:lang w:val="it-IT"/>
        </w:rPr>
        <w:t>Data ....../....../............</w:t>
      </w:r>
    </w:p>
    <w:p>
      <w:pPr>
        <w:pStyle w:val="Corpodeltesto21"/>
        <w:widowControl w:val="false"/>
        <w:spacing w:before="240" w:after="240"/>
        <w:ind w:hanging="0" w:left="6379"/>
        <w:jc w:val="center"/>
        <w:rPr>
          <w:rFonts w:ascii="Calibri" w:hAnsi="Calibri"/>
        </w:rPr>
      </w:pPr>
      <w:r>
        <w:rPr>
          <w:rFonts w:cs="Arial" w:ascii="Calibri" w:hAnsi="Calibri"/>
          <w:b/>
          <w:sz w:val="20"/>
        </w:rPr>
        <w:t>Firma (leggibile)</w:t>
      </w:r>
    </w:p>
    <w:p>
      <w:pPr>
        <w:pStyle w:val="Corpodeltesto21"/>
        <w:widowControl w:val="false"/>
        <w:spacing w:before="120" w:after="120"/>
        <w:ind w:hanging="0" w:left="6379"/>
        <w:jc w:val="center"/>
        <w:rPr>
          <w:rFonts w:ascii="Calibri" w:hAnsi="Calibri"/>
        </w:rPr>
      </w:pPr>
      <w:bookmarkStart w:id="0" w:name="_Hlk510703715"/>
      <w:r>
        <w:rPr>
          <w:rFonts w:cs="Arial" w:ascii="Calibri" w:hAnsi="Calibri"/>
          <w:sz w:val="20"/>
        </w:rPr>
        <w:t>...............................................</w:t>
      </w:r>
      <w:bookmarkStart w:id="1" w:name="_Hlk479843000"/>
      <w:bookmarkEnd w:id="0"/>
      <w:bookmarkEnd w:id="1"/>
    </w:p>
    <w:p>
      <w:pPr>
        <w:pStyle w:val="ListParagraph"/>
        <w:spacing w:lineRule="exact" w:line="220" w:before="12" w:after="0"/>
        <w:ind w:hanging="0" w:left="720" w:right="79"/>
        <w:contextualSpacing/>
        <w:jc w:val="both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</w:r>
    </w:p>
    <w:sectPr>
      <w:headerReference w:type="even" r:id="rId7"/>
      <w:headerReference w:type="default" r:id="rId8"/>
      <w:headerReference w:type="first" r:id="rId9"/>
      <w:type w:val="nextPage"/>
      <w:pgSz w:w="11906" w:h="16838"/>
      <w:pgMar w:left="1020" w:right="1040" w:gutter="0" w:header="1166" w:top="1400" w:footer="0" w:bottom="113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 Narro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HelveticaBQ-Light">
    <w:charset w:val="00"/>
    <w:family w:val="roman"/>
    <w:pitch w:val="variable"/>
  </w:font>
  <w:font w:name="Calibri Light">
    <w:charset w:val="01"/>
    <w:family w:val="swiss"/>
    <w:pitch w:val="variable"/>
  </w:font>
  <w:font w:name="Calibri Light">
    <w:charset w:val="00"/>
    <w:family w:val="swiss"/>
    <w:pitch w:val="variable"/>
  </w:font>
  <w:font w:name="Calibri"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20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20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283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b349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1b3490"/>
    <w:pPr>
      <w:keepNext w:val="true"/>
      <w:tabs>
        <w:tab w:val="clear" w:pos="708"/>
        <w:tab w:val="left" w:pos="720" w:leader="none"/>
      </w:tabs>
      <w:spacing w:before="240" w:after="60"/>
      <w:ind w:hanging="720" w:left="72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Titolo2Carattere"/>
    <w:uiPriority w:val="9"/>
    <w:semiHidden/>
    <w:unhideWhenUsed/>
    <w:qFormat/>
    <w:rsid w:val="001b3490"/>
    <w:pPr>
      <w:keepNext w:val="true"/>
      <w:tabs>
        <w:tab w:val="clear" w:pos="708"/>
        <w:tab w:val="left" w:pos="1440" w:leader="none"/>
      </w:tabs>
      <w:spacing w:before="240" w:after="60"/>
      <w:ind w:hanging="720" w:left="144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Titolo3Carattere"/>
    <w:uiPriority w:val="9"/>
    <w:semiHidden/>
    <w:unhideWhenUsed/>
    <w:qFormat/>
    <w:rsid w:val="001b3490"/>
    <w:pPr>
      <w:keepNext w:val="true"/>
      <w:tabs>
        <w:tab w:val="clear" w:pos="708"/>
        <w:tab w:val="left" w:pos="2160" w:leader="none"/>
      </w:tabs>
      <w:spacing w:before="240" w:after="60"/>
      <w:ind w:hanging="720" w:left="216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Titolo4Carattere"/>
    <w:uiPriority w:val="9"/>
    <w:semiHidden/>
    <w:unhideWhenUsed/>
    <w:qFormat/>
    <w:rsid w:val="001b3490"/>
    <w:pPr>
      <w:keepNext w:val="true"/>
      <w:tabs>
        <w:tab w:val="clear" w:pos="708"/>
        <w:tab w:val="left" w:pos="2880" w:leader="none"/>
      </w:tabs>
      <w:spacing w:before="240" w:after="60"/>
      <w:ind w:hanging="720" w:left="2880"/>
      <w:outlineLvl w:val="3"/>
    </w:pPr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Titolo5Carattere"/>
    <w:uiPriority w:val="9"/>
    <w:semiHidden/>
    <w:unhideWhenUsed/>
    <w:qFormat/>
    <w:rsid w:val="001b3490"/>
    <w:pPr>
      <w:tabs>
        <w:tab w:val="clear" w:pos="708"/>
        <w:tab w:val="left" w:pos="3600" w:leader="none"/>
      </w:tabs>
      <w:spacing w:before="240" w:after="60"/>
      <w:ind w:hanging="720" w:left="3600"/>
      <w:outlineLvl w:val="4"/>
    </w:pPr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Titolo6Carattere"/>
    <w:qFormat/>
    <w:rsid w:val="001b3490"/>
    <w:pPr>
      <w:tabs>
        <w:tab w:val="clear" w:pos="708"/>
        <w:tab w:val="left" w:pos="4320" w:leader="none"/>
      </w:tabs>
      <w:spacing w:before="240" w:after="60"/>
      <w:ind w:hanging="720" w:left="43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Titolo7Carattere"/>
    <w:uiPriority w:val="9"/>
    <w:semiHidden/>
    <w:unhideWhenUsed/>
    <w:qFormat/>
    <w:rsid w:val="001b3490"/>
    <w:pPr>
      <w:tabs>
        <w:tab w:val="clear" w:pos="708"/>
        <w:tab w:val="left" w:pos="5040" w:leader="none"/>
      </w:tabs>
      <w:spacing w:before="240" w:after="60"/>
      <w:ind w:hanging="720" w:left="5040"/>
      <w:outlineLvl w:val="6"/>
    </w:pPr>
    <w:rPr>
      <w:rFonts w:ascii="Calibri" w:hAnsi="Calibri" w:eastAsia="" w:cs="" w:asciiTheme="minorHAnsi" w:cstheme="minorBidi" w:eastAsiaTheme="minorEastAsia" w:hAnsiTheme="minorHAnsi"/>
      <w:sz w:val="24"/>
      <w:szCs w:val="24"/>
    </w:rPr>
  </w:style>
  <w:style w:type="paragraph" w:styleId="Heading8">
    <w:name w:val="heading 8"/>
    <w:basedOn w:val="Normal"/>
    <w:next w:val="Normal"/>
    <w:link w:val="Titolo8Carattere"/>
    <w:uiPriority w:val="9"/>
    <w:semiHidden/>
    <w:unhideWhenUsed/>
    <w:qFormat/>
    <w:rsid w:val="001b3490"/>
    <w:pPr>
      <w:tabs>
        <w:tab w:val="clear" w:pos="708"/>
        <w:tab w:val="left" w:pos="5760" w:leader="none"/>
      </w:tabs>
      <w:spacing w:before="240" w:after="60"/>
      <w:ind w:hanging="720" w:left="5760"/>
      <w:outlineLvl w:val="7"/>
    </w:pPr>
    <w:rPr>
      <w:rFonts w:ascii="Calibri" w:hAnsi="Calibri" w:eastAsia="" w:cs="" w:asciiTheme="minorHAnsi" w:cstheme="minorBidi" w:eastAsiaTheme="minorEastAsia" w:hAnsiTheme="minorHAnsi"/>
      <w:i/>
      <w:iCs/>
      <w:sz w:val="24"/>
      <w:szCs w:val="24"/>
    </w:rPr>
  </w:style>
  <w:style w:type="paragraph" w:styleId="Heading9">
    <w:name w:val="heading 9"/>
    <w:basedOn w:val="Normal"/>
    <w:next w:val="Normal"/>
    <w:link w:val="Titolo9Carattere"/>
    <w:uiPriority w:val="9"/>
    <w:semiHidden/>
    <w:unhideWhenUsed/>
    <w:qFormat/>
    <w:rsid w:val="001b3490"/>
    <w:pPr>
      <w:tabs>
        <w:tab w:val="clear" w:pos="708"/>
        <w:tab w:val="left" w:pos="6480" w:leader="none"/>
      </w:tabs>
      <w:spacing w:before="240" w:after="60"/>
      <w:ind w:hanging="720" w:left="6480"/>
      <w:outlineLvl w:val="8"/>
    </w:pPr>
    <w:rPr>
      <w:rFonts w:ascii="Cambria" w:hAnsi="Cambria" w:eastAsia="" w:cs="" w:asciiTheme="majorHAnsi" w:cstheme="majorBid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9"/>
    <w:qFormat/>
    <w:rsid w:val="001b3490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Titolo2Carattere" w:customStyle="1">
    <w:name w:val="Titolo 2 Carattere"/>
    <w:basedOn w:val="DefaultParagraphFont"/>
    <w:uiPriority w:val="9"/>
    <w:semiHidden/>
    <w:qFormat/>
    <w:rsid w:val="001b3490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Titolo3Carattere" w:customStyle="1">
    <w:name w:val="Titolo 3 Carattere"/>
    <w:basedOn w:val="DefaultParagraphFont"/>
    <w:uiPriority w:val="9"/>
    <w:semiHidden/>
    <w:qFormat/>
    <w:rsid w:val="001b3490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character" w:styleId="Titolo4Carattere" w:customStyle="1">
    <w:name w:val="Titolo 4 Carattere"/>
    <w:basedOn w:val="DefaultParagraphFont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character" w:styleId="Titolo5Carattere" w:customStyle="1">
    <w:name w:val="Titolo 5 Carattere"/>
    <w:basedOn w:val="DefaultParagraphFont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</w:rPr>
  </w:style>
  <w:style w:type="character" w:styleId="Titolo6Carattere" w:customStyle="1">
    <w:name w:val="Titolo 6 Carattere"/>
    <w:basedOn w:val="DefaultParagraphFont"/>
    <w:qFormat/>
    <w:rsid w:val="001b3490"/>
    <w:rPr>
      <w:b/>
      <w:bCs/>
      <w:sz w:val="22"/>
      <w:szCs w:val="22"/>
    </w:rPr>
  </w:style>
  <w:style w:type="character" w:styleId="Titolo7Carattere" w:customStyle="1">
    <w:name w:val="Titolo 7 Carattere"/>
    <w:basedOn w:val="DefaultParagraphFont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sz w:val="24"/>
      <w:szCs w:val="24"/>
    </w:rPr>
  </w:style>
  <w:style w:type="character" w:styleId="Titolo8Carattere" w:customStyle="1">
    <w:name w:val="Titolo 8 Carattere"/>
    <w:basedOn w:val="DefaultParagraphFont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i/>
      <w:iCs/>
      <w:sz w:val="24"/>
      <w:szCs w:val="24"/>
    </w:rPr>
  </w:style>
  <w:style w:type="character" w:styleId="Titolo9Carattere" w:customStyle="1">
    <w:name w:val="Titolo 9 Carattere"/>
    <w:basedOn w:val="DefaultParagraphFont"/>
    <w:uiPriority w:val="9"/>
    <w:semiHidden/>
    <w:qFormat/>
    <w:rsid w:val="001b3490"/>
    <w:rPr>
      <w:rFonts w:ascii="Cambria" w:hAnsi="Cambria" w:eastAsia="" w:cs="" w:asciiTheme="majorHAnsi" w:cstheme="majorBidi" w:eastAsiaTheme="majorEastAsia" w:hAnsiTheme="majorHAnsi"/>
      <w:sz w:val="22"/>
      <w:szCs w:val="22"/>
    </w:rPr>
  </w:style>
  <w:style w:type="character" w:styleId="IntestazioneCarattere" w:customStyle="1">
    <w:name w:val="Intestazione Carattere"/>
    <w:basedOn w:val="DefaultParagraphFont"/>
    <w:qFormat/>
    <w:rsid w:val="002910a0"/>
    <w:rPr/>
  </w:style>
  <w:style w:type="character" w:styleId="PidipaginaCarattere" w:customStyle="1">
    <w:name w:val="Piè di pagina Carattere"/>
    <w:basedOn w:val="DefaultParagraphFont"/>
    <w:uiPriority w:val="99"/>
    <w:semiHidden/>
    <w:qFormat/>
    <w:rsid w:val="002910a0"/>
    <w:rPr/>
  </w:style>
  <w:style w:type="character" w:styleId="TitoloCarattere" w:customStyle="1">
    <w:name w:val="Titolo Carattere"/>
    <w:basedOn w:val="DefaultParagraphFont"/>
    <w:link w:val="Titolo"/>
    <w:qFormat/>
    <w:rsid w:val="00b6573f"/>
    <w:rPr>
      <w:rFonts w:ascii="Arial Narrow" w:hAnsi="Arial Narrow"/>
      <w:sz w:val="24"/>
    </w:rPr>
  </w:style>
  <w:style w:type="character" w:styleId="TestofumettoCarattere" w:customStyle="1">
    <w:name w:val="Testo fumetto Carattere"/>
    <w:basedOn w:val="DefaultParagraphFont"/>
    <w:uiPriority w:val="99"/>
    <w:semiHidden/>
    <w:qFormat/>
    <w:rsid w:val="00b6573f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Carpredefinitoparagrafo">
    <w:name w:val="Car. predefinito paragrafo"/>
    <w:qFormat/>
    <w:rPr/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cs="Arial"/>
      <w:lang w:val="zxx" w:eastAsia="zxx" w:bidi="zxx"/>
    </w:rPr>
  </w:style>
  <w:style w:type="paragraph" w:styleId="Intestazioneepidipaginauser">
    <w:name w:val="Intestazione e piè di pagina (user)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nhideWhenUsed/>
    <w:rsid w:val="002910a0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semiHidden/>
    <w:unhideWhenUsed/>
    <w:rsid w:val="002910a0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b02d6f"/>
    <w:pPr>
      <w:spacing w:before="0" w:after="0"/>
      <w:ind w:hanging="0" w:left="720"/>
      <w:contextualSpacing/>
    </w:pPr>
    <w:rPr/>
  </w:style>
  <w:style w:type="paragraph" w:styleId="Corpodeltesto21" w:customStyle="1">
    <w:name w:val="Corpo del testo 21"/>
    <w:basedOn w:val="Normal"/>
    <w:qFormat/>
    <w:rsid w:val="00b02d6f"/>
    <w:pPr>
      <w:tabs>
        <w:tab w:val="clear" w:pos="708"/>
        <w:tab w:val="left" w:pos="10206" w:leader="dot"/>
      </w:tabs>
      <w:suppressAutoHyphens w:val="true"/>
      <w:spacing w:before="120" w:after="0"/>
    </w:pPr>
    <w:rPr>
      <w:rFonts w:ascii="HelveticaBQ-Light" w:hAnsi="HelveticaBQ-Light" w:eastAsia="Times" w:cs="HelveticaBQ-Light"/>
      <w:sz w:val="16"/>
      <w:lang w:val="it-IT" w:eastAsia="ar-SA"/>
    </w:rPr>
  </w:style>
  <w:style w:type="paragraph" w:styleId="Title">
    <w:name w:val="Title"/>
    <w:basedOn w:val="Normal"/>
    <w:link w:val="TitoloCarattere"/>
    <w:qFormat/>
    <w:rsid w:val="00b6573f"/>
    <w:pPr>
      <w:jc w:val="center"/>
    </w:pPr>
    <w:rPr>
      <w:rFonts w:ascii="Arial Narrow" w:hAnsi="Arial Narrow"/>
      <w:sz w:val="24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b6573f"/>
    <w:pPr/>
    <w:rPr>
      <w:rFonts w:ascii="Tahoma" w:hAnsi="Tahoma" w:cs="Tahoma"/>
      <w:sz w:val="16"/>
      <w:szCs w:val="16"/>
    </w:rPr>
  </w:style>
  <w:style w:type="paragraph" w:styleId="Contenutocorniceuser">
    <w:name w:val="Contenuto cornice (user)"/>
    <w:basedOn w:val="Normal"/>
    <w:qFormat/>
    <w:pPr/>
    <w:rPr/>
  </w:style>
  <w:style w:type="paragraph" w:styleId="western">
    <w:name w:val="western"/>
    <w:basedOn w:val="Normal"/>
    <w:qFormat/>
    <w:pPr>
      <w:spacing w:before="100" w:after="0"/>
      <w:jc w:val="both"/>
    </w:pPr>
    <w:rPr>
      <w:color w:val="000000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comune.ittiri.ss.it/" TargetMode="External"/><Relationship Id="rId4" Type="http://schemas.openxmlformats.org/officeDocument/2006/relationships/hyperlink" Target="mailto:protocollo@pec.comune.ittiri.ss.it" TargetMode="External"/><Relationship Id="rId5" Type="http://schemas.openxmlformats.org/officeDocument/2006/relationships/hyperlink" Target="mailto:protocollo@pec.comune.ittiri.ss.it" TargetMode="External"/><Relationship Id="rId6" Type="http://schemas.openxmlformats.org/officeDocument/2006/relationships/hyperlink" Target="mailto:dpo@unionecoros.it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LibreOffice/25.2.4.3$Windows_X86_64 LibreOffice_project/33e196637044ead23f5c3226cde09b47731f7e27</Application>
  <AppVersion>15.0000</AppVersion>
  <Pages>2</Pages>
  <Words>701</Words>
  <Characters>4405</Characters>
  <CharactersWithSpaces>5087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2020-08-12T07:39:00Z</dcterms:created>
  <dc:creator>Francesco Meloni</dc:creator>
  <dc:description/>
  <dc:language>it-IT</dc:language>
  <cp:lastModifiedBy/>
  <dcterms:modified xsi:type="dcterms:W3CDTF">2025-07-22T10:00:18Z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